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6F6" w14:textId="25DA1C7F" w:rsidR="00984053" w:rsidRPr="000F3E2C" w:rsidRDefault="00984053" w:rsidP="00C51D64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La</w:t>
      </w:r>
      <w:r w:rsidR="00C51D64" w:rsidRPr="000F3E2C">
        <w:rPr>
          <w:rFonts w:ascii="Arial" w:eastAsia="Bookman Old Style" w:hAnsi="Arial" w:cs="Arial"/>
          <w:sz w:val="22"/>
          <w:szCs w:val="22"/>
        </w:rPr>
        <w:t>m</w:t>
      </w:r>
      <w:r w:rsidRPr="000F3E2C">
        <w:rPr>
          <w:rFonts w:ascii="Arial" w:eastAsia="Bookman Old Style" w:hAnsi="Arial" w:cs="Arial"/>
          <w:sz w:val="22"/>
          <w:szCs w:val="22"/>
        </w:rPr>
        <w:t>piran I Pengumuman Panitia Seleksi Terbuka Jabatan Pimpinan Tinggi Pratama di</w:t>
      </w:r>
      <w:r w:rsidR="001920C8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Lingkungan Pemerintah Kabupaten Sambas Nomor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68910522" w14:textId="7BE6E970" w:rsidR="00685A2D" w:rsidRPr="000F3E2C" w:rsidRDefault="00685A2D" w:rsidP="00C51D64">
      <w:pPr>
        <w:spacing w:line="312" w:lineRule="auto"/>
        <w:rPr>
          <w:rFonts w:ascii="Arial" w:hAnsi="Arial" w:cs="Arial"/>
          <w:sz w:val="22"/>
          <w:szCs w:val="22"/>
        </w:rPr>
      </w:pPr>
    </w:p>
    <w:p w14:paraId="1E7EE8E2" w14:textId="60A8B8C1" w:rsidR="00685A2D" w:rsidRPr="000F3E2C" w:rsidRDefault="00E07D87" w:rsidP="00C51D64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 w:rsidRPr="000F3E2C">
        <w:rPr>
          <w:rFonts w:ascii="Arial" w:hAnsi="Arial" w:cs="Arial"/>
          <w:b/>
          <w:bCs/>
          <w:sz w:val="22"/>
          <w:szCs w:val="22"/>
        </w:rPr>
        <w:t xml:space="preserve">FORMAT </w:t>
      </w:r>
      <w:r w:rsidR="005E0AB4" w:rsidRPr="000F3E2C">
        <w:rPr>
          <w:rFonts w:ascii="Arial" w:hAnsi="Arial" w:cs="Arial"/>
          <w:b/>
          <w:bCs/>
          <w:sz w:val="22"/>
          <w:szCs w:val="22"/>
          <w:lang w:val="id-ID"/>
        </w:rPr>
        <w:t>SURAT LAMARAN</w:t>
      </w:r>
    </w:p>
    <w:p w14:paraId="43C4BE79" w14:textId="6DCBF32F" w:rsidR="005E0AB4" w:rsidRPr="000F3E2C" w:rsidRDefault="005E0AB4" w:rsidP="00C51D64">
      <w:pPr>
        <w:spacing w:line="312" w:lineRule="auto"/>
        <w:jc w:val="center"/>
        <w:rPr>
          <w:rFonts w:ascii="Arial" w:hAnsi="Arial" w:cs="Arial"/>
          <w:sz w:val="22"/>
          <w:szCs w:val="22"/>
          <w:lang w:val="id-ID"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11"/>
        <w:gridCol w:w="3375"/>
        <w:gridCol w:w="284"/>
        <w:gridCol w:w="709"/>
        <w:gridCol w:w="3827"/>
      </w:tblGrid>
      <w:tr w:rsidR="00984053" w:rsidRPr="000F3E2C" w14:paraId="161846BE" w14:textId="77777777" w:rsidTr="00C51D64">
        <w:tc>
          <w:tcPr>
            <w:tcW w:w="1559" w:type="dxa"/>
          </w:tcPr>
          <w:p w14:paraId="286F74C2" w14:textId="77777777" w:rsidR="00984053" w:rsidRPr="000F3E2C" w:rsidRDefault="00984053" w:rsidP="00C51D64">
            <w:pPr>
              <w:spacing w:line="312" w:lineRule="auto"/>
              <w:ind w:right="35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11" w:type="dxa"/>
          </w:tcPr>
          <w:p w14:paraId="56DEF916" w14:textId="7777777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375" w:type="dxa"/>
          </w:tcPr>
          <w:p w14:paraId="4306AD30" w14:textId="7777777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2EEF5D" w14:textId="77777777" w:rsidR="00984053" w:rsidRPr="000F3E2C" w:rsidRDefault="00984053" w:rsidP="00C51D64">
            <w:pPr>
              <w:spacing w:line="312" w:lineRule="auto"/>
              <w:ind w:right="27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A1B654" w14:textId="77777777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FDC6B97" w14:textId="3F2DCDB7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proofErr w:type="gramStart"/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Sambas,</w:t>
            </w:r>
            <w:r w:rsidR="00510B82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="00FC32AF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 </w:t>
            </w:r>
            <w:proofErr w:type="gramEnd"/>
            <w:r w:rsidR="00FC32AF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="0003170A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  </w:t>
            </w:r>
            <w:r w:rsidR="0051115E">
              <w:rPr>
                <w:rFonts w:ascii="Arial" w:eastAsia="Bookman Old Style" w:hAnsi="Arial" w:cs="Arial"/>
                <w:sz w:val="22"/>
                <w:szCs w:val="22"/>
              </w:rPr>
              <w:t>Oktober</w:t>
            </w:r>
            <w:r w:rsidR="0003170A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2025</w:t>
            </w:r>
          </w:p>
        </w:tc>
      </w:tr>
      <w:tr w:rsidR="00984053" w:rsidRPr="000F3E2C" w14:paraId="31A58D7B" w14:textId="77777777" w:rsidTr="00C51D64">
        <w:tc>
          <w:tcPr>
            <w:tcW w:w="1559" w:type="dxa"/>
          </w:tcPr>
          <w:p w14:paraId="5A1F9176" w14:textId="77777777" w:rsidR="00984053" w:rsidRPr="000F3E2C" w:rsidRDefault="00984053" w:rsidP="00C51D64">
            <w:pPr>
              <w:spacing w:line="312" w:lineRule="auto"/>
              <w:ind w:right="35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11" w:type="dxa"/>
          </w:tcPr>
          <w:p w14:paraId="081C4299" w14:textId="7777777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375" w:type="dxa"/>
          </w:tcPr>
          <w:p w14:paraId="3F339C2F" w14:textId="7777777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39FB7E2F" w14:textId="77777777" w:rsidR="00984053" w:rsidRPr="000F3E2C" w:rsidRDefault="00984053" w:rsidP="00C51D64">
            <w:pPr>
              <w:spacing w:line="312" w:lineRule="auto"/>
              <w:ind w:right="27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249304" w14:textId="77777777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28ADF0" w14:textId="655CD6CC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Kepada</w:t>
            </w:r>
          </w:p>
        </w:tc>
      </w:tr>
      <w:tr w:rsidR="00984053" w:rsidRPr="000F3E2C" w14:paraId="78E5AE00" w14:textId="77777777" w:rsidTr="00C51D64">
        <w:tc>
          <w:tcPr>
            <w:tcW w:w="1559" w:type="dxa"/>
          </w:tcPr>
          <w:p w14:paraId="3960A1CB" w14:textId="77777777" w:rsidR="00984053" w:rsidRPr="000F3E2C" w:rsidRDefault="00984053" w:rsidP="00C51D64">
            <w:pPr>
              <w:spacing w:line="312" w:lineRule="auto"/>
              <w:ind w:right="35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Lampiran</w:t>
            </w:r>
          </w:p>
          <w:p w14:paraId="107FE775" w14:textId="2F768FFA" w:rsidR="00984053" w:rsidRPr="000F3E2C" w:rsidRDefault="00510B82" w:rsidP="00C51D64">
            <w:pPr>
              <w:spacing w:line="312" w:lineRule="auto"/>
              <w:ind w:right="35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Hal</w:t>
            </w:r>
          </w:p>
        </w:tc>
        <w:tc>
          <w:tcPr>
            <w:tcW w:w="311" w:type="dxa"/>
          </w:tcPr>
          <w:p w14:paraId="35A46DB3" w14:textId="7777777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  <w:p w14:paraId="1EC3852E" w14:textId="00113F47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3375" w:type="dxa"/>
          </w:tcPr>
          <w:p w14:paraId="2024E293" w14:textId="3266E7CD" w:rsidR="00984053" w:rsidRPr="000F3E2C" w:rsidRDefault="00984053" w:rsidP="00C51D64">
            <w:pPr>
              <w:spacing w:line="312" w:lineRule="auto"/>
              <w:ind w:right="18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Satu Berkas</w:t>
            </w:r>
          </w:p>
          <w:p w14:paraId="15DF29C1" w14:textId="5DBFD967" w:rsidR="00984053" w:rsidRPr="000F3E2C" w:rsidRDefault="00984053" w:rsidP="00C51D64">
            <w:pPr>
              <w:spacing w:line="312" w:lineRule="auto"/>
              <w:ind w:right="18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Lamaran  </w:t>
            </w:r>
            <w:r w:rsidRPr="000F3E2C">
              <w:rPr>
                <w:rFonts w:ascii="Arial" w:eastAsia="Bookman Old Style" w:hAnsi="Arial" w:cs="Arial"/>
                <w:spacing w:val="61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Pengisian</w:t>
            </w:r>
            <w:r w:rsidR="00FC32AF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JPT Pratama</w:t>
            </w:r>
            <w:r w:rsidRPr="000F3E2C">
              <w:rPr>
                <w:rFonts w:ascii="Arial" w:eastAsia="Bookman Old Style" w:hAnsi="Arial" w:cs="Arial"/>
                <w:spacing w:val="68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pada</w:t>
            </w:r>
            <w:r w:rsidRPr="000F3E2C">
              <w:rPr>
                <w:rFonts w:ascii="Arial" w:eastAsia="Bookman Old Style" w:hAnsi="Arial" w:cs="Arial"/>
                <w:spacing w:val="68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Pe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m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erintah Kabupaten Sambas</w:t>
            </w:r>
          </w:p>
        </w:tc>
        <w:tc>
          <w:tcPr>
            <w:tcW w:w="284" w:type="dxa"/>
          </w:tcPr>
          <w:p w14:paraId="2D519812" w14:textId="77777777" w:rsidR="00984053" w:rsidRPr="000F3E2C" w:rsidRDefault="00984053" w:rsidP="00C51D64">
            <w:pPr>
              <w:spacing w:line="312" w:lineRule="auto"/>
              <w:ind w:right="27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BD83EC" w14:textId="2B117D0E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Yth.</w:t>
            </w:r>
          </w:p>
        </w:tc>
        <w:tc>
          <w:tcPr>
            <w:tcW w:w="3827" w:type="dxa"/>
          </w:tcPr>
          <w:p w14:paraId="40300751" w14:textId="152FEE52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Panitia Seleksi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r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buka JPT Pratama Kabupaten Sambas</w:t>
            </w:r>
          </w:p>
          <w:p w14:paraId="1EB2EFE1" w14:textId="2D496049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di -</w:t>
            </w:r>
          </w:p>
          <w:p w14:paraId="2E43C4E7" w14:textId="1C52A0FD" w:rsidR="00984053" w:rsidRPr="000F3E2C" w:rsidRDefault="00984053" w:rsidP="00C51D6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     SAMBAS</w:t>
            </w:r>
          </w:p>
        </w:tc>
      </w:tr>
    </w:tbl>
    <w:p w14:paraId="65DF13BF" w14:textId="72FFACD4" w:rsidR="00685A2D" w:rsidRPr="000F3E2C" w:rsidRDefault="00685A2D" w:rsidP="00C51D64">
      <w:pPr>
        <w:spacing w:line="312" w:lineRule="auto"/>
        <w:rPr>
          <w:rFonts w:ascii="Arial" w:hAnsi="Arial" w:cs="Arial"/>
          <w:sz w:val="22"/>
          <w:szCs w:val="22"/>
        </w:rPr>
      </w:pPr>
    </w:p>
    <w:p w14:paraId="559638D3" w14:textId="77777777" w:rsidR="00984053" w:rsidRPr="000F3E2C" w:rsidRDefault="00984053" w:rsidP="00C51D64">
      <w:pPr>
        <w:spacing w:line="312" w:lineRule="auto"/>
        <w:rPr>
          <w:rFonts w:ascii="Arial" w:hAnsi="Arial" w:cs="Arial"/>
          <w:sz w:val="22"/>
          <w:szCs w:val="22"/>
        </w:rPr>
      </w:pPr>
    </w:p>
    <w:p w14:paraId="1CCD734D" w14:textId="4F87B451" w:rsidR="00685A2D" w:rsidRPr="000F3E2C" w:rsidRDefault="00790AD9" w:rsidP="00C51D64">
      <w:pPr>
        <w:spacing w:line="312" w:lineRule="auto"/>
        <w:ind w:left="1843" w:right="69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Memperhatikan Pengumuman Panitia Seleksi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0F3E2C">
        <w:rPr>
          <w:rFonts w:ascii="Arial" w:eastAsia="Bookman Old Style" w:hAnsi="Arial" w:cs="Arial"/>
          <w:sz w:val="22"/>
          <w:szCs w:val="22"/>
        </w:rPr>
        <w:t>erbuka</w:t>
      </w:r>
      <w:r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J</w:t>
      </w:r>
      <w:r w:rsidRPr="000F3E2C">
        <w:rPr>
          <w:rFonts w:ascii="Arial" w:eastAsia="Bookman Old Style" w:hAnsi="Arial" w:cs="Arial"/>
          <w:spacing w:val="5"/>
          <w:sz w:val="22"/>
          <w:szCs w:val="22"/>
        </w:rPr>
        <w:t>P</w:t>
      </w:r>
      <w:r w:rsidRPr="000F3E2C">
        <w:rPr>
          <w:rFonts w:ascii="Arial" w:eastAsia="Bookman Old Style" w:hAnsi="Arial" w:cs="Arial"/>
          <w:sz w:val="22"/>
          <w:szCs w:val="22"/>
        </w:rPr>
        <w:t>T Pratama</w:t>
      </w:r>
      <w:r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Nomor</w:t>
      </w:r>
      <w:r w:rsidR="00510B82" w:rsidRPr="000F3E2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="0035654E" w:rsidRPr="000F3E2C">
        <w:rPr>
          <w:rFonts w:ascii="Arial" w:eastAsia="Bookman Old Style" w:hAnsi="Arial" w:cs="Arial"/>
          <w:spacing w:val="2"/>
          <w:sz w:val="22"/>
          <w:szCs w:val="22"/>
        </w:rPr>
        <w:t>…</w:t>
      </w:r>
      <w:r w:rsidR="00510B82"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03170A" w:rsidRPr="000F3E2C">
        <w:rPr>
          <w:rFonts w:ascii="Arial" w:eastAsia="Bookman Old Style" w:hAnsi="Arial" w:cs="Arial"/>
          <w:sz w:val="22"/>
          <w:szCs w:val="22"/>
        </w:rPr>
        <w:t>VI</w:t>
      </w:r>
      <w:r w:rsidR="00510B82" w:rsidRPr="000F3E2C">
        <w:rPr>
          <w:rFonts w:ascii="Arial" w:eastAsia="Bookman Old Style" w:hAnsi="Arial" w:cs="Arial"/>
          <w:sz w:val="22"/>
          <w:szCs w:val="22"/>
        </w:rPr>
        <w:t>/202</w:t>
      </w:r>
      <w:r w:rsidR="0003170A" w:rsidRPr="000F3E2C">
        <w:rPr>
          <w:rFonts w:ascii="Arial" w:eastAsia="Bookman Old Style" w:hAnsi="Arial" w:cs="Arial"/>
          <w:sz w:val="22"/>
          <w:szCs w:val="22"/>
        </w:rPr>
        <w:t>5</w:t>
      </w:r>
      <w:r w:rsidR="00510B82" w:rsidRPr="000F3E2C">
        <w:rPr>
          <w:rFonts w:ascii="Arial" w:eastAsia="Bookman Old Style" w:hAnsi="Arial" w:cs="Arial"/>
          <w:sz w:val="22"/>
          <w:szCs w:val="22"/>
        </w:rPr>
        <w:t xml:space="preserve"> t</w:t>
      </w:r>
      <w:r w:rsidRPr="000F3E2C">
        <w:rPr>
          <w:rFonts w:ascii="Arial" w:eastAsia="Bookman Old Style" w:hAnsi="Arial" w:cs="Arial"/>
          <w:sz w:val="22"/>
          <w:szCs w:val="22"/>
        </w:rPr>
        <w:t>anggal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    </w:t>
      </w:r>
      <w:r w:rsidR="00510B82"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pacing w:val="1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2025</w:t>
      </w:r>
      <w:r w:rsidRPr="000F3E2C">
        <w:rPr>
          <w:rFonts w:ascii="Arial" w:eastAsia="Bookman Old Style" w:hAnsi="Arial" w:cs="Arial"/>
          <w:sz w:val="22"/>
          <w:szCs w:val="22"/>
        </w:rPr>
        <w:t>,</w:t>
      </w:r>
      <w:r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dengan horm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a</w:t>
      </w:r>
      <w:r w:rsidRPr="000F3E2C">
        <w:rPr>
          <w:rFonts w:ascii="Arial" w:eastAsia="Bookman Old Style" w:hAnsi="Arial" w:cs="Arial"/>
          <w:sz w:val="22"/>
          <w:szCs w:val="22"/>
        </w:rPr>
        <w:t>t</w:t>
      </w:r>
      <w:r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="00510B82"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kami </w:t>
      </w:r>
      <w:r w:rsidRPr="000F3E2C">
        <w:rPr>
          <w:rFonts w:ascii="Arial" w:eastAsia="Bookman Old Style" w:hAnsi="Arial" w:cs="Arial"/>
          <w:sz w:val="22"/>
          <w:szCs w:val="22"/>
        </w:rPr>
        <w:t>yang bertandatangan di bawah ini:</w:t>
      </w:r>
    </w:p>
    <w:p w14:paraId="05A77825" w14:textId="16CFA346" w:rsidR="00675F45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Nama                        </w:t>
      </w:r>
      <w:r w:rsidR="00675F45" w:rsidRPr="000F3E2C">
        <w:rPr>
          <w:rFonts w:ascii="Arial" w:eastAsia="Bookman Old Style" w:hAnsi="Arial" w:cs="Arial"/>
          <w:sz w:val="22"/>
          <w:szCs w:val="22"/>
        </w:rPr>
        <w:tab/>
      </w:r>
      <w:r w:rsidRPr="000F3E2C">
        <w:rPr>
          <w:rFonts w:ascii="Arial" w:eastAsia="Bookman Old Style" w:hAnsi="Arial" w:cs="Arial"/>
          <w:sz w:val="22"/>
          <w:szCs w:val="22"/>
        </w:rPr>
        <w:t>:</w:t>
      </w:r>
      <w:r w:rsidR="00675F45" w:rsidRPr="000F3E2C">
        <w:rPr>
          <w:rFonts w:ascii="Arial" w:eastAsia="Bookman Old Style" w:hAnsi="Arial" w:cs="Arial"/>
          <w:sz w:val="22"/>
          <w:szCs w:val="22"/>
        </w:rPr>
        <w:t xml:space="preserve"> ……………………………………</w:t>
      </w:r>
      <w:r w:rsidR="00377585" w:rsidRPr="000F3E2C">
        <w:rPr>
          <w:rFonts w:ascii="Arial" w:eastAsia="Bookman Old Style" w:hAnsi="Arial" w:cs="Arial"/>
          <w:sz w:val="22"/>
          <w:szCs w:val="22"/>
        </w:rPr>
        <w:t>………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</w:p>
    <w:p w14:paraId="440550EE" w14:textId="371C89CE" w:rsidR="00675F45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0F3E2C">
        <w:rPr>
          <w:rFonts w:ascii="Arial" w:eastAsia="Bookman Old Style" w:hAnsi="Arial" w:cs="Arial"/>
          <w:sz w:val="22"/>
          <w:szCs w:val="22"/>
        </w:rPr>
        <w:t>empat tanggal lahir</w:t>
      </w:r>
      <w:r w:rsidRPr="000F3E2C">
        <w:rPr>
          <w:rFonts w:ascii="Arial" w:eastAsia="Bookman Old Style" w:hAnsi="Arial" w:cs="Arial"/>
          <w:spacing w:val="40"/>
          <w:sz w:val="22"/>
          <w:szCs w:val="22"/>
        </w:rPr>
        <w:t xml:space="preserve"> </w:t>
      </w:r>
      <w:r w:rsidR="00675F45" w:rsidRPr="000F3E2C">
        <w:rPr>
          <w:rFonts w:ascii="Arial" w:eastAsia="Bookman Old Style" w:hAnsi="Arial" w:cs="Arial"/>
          <w:spacing w:val="40"/>
          <w:sz w:val="22"/>
          <w:szCs w:val="22"/>
        </w:rPr>
        <w:tab/>
      </w:r>
      <w:r w:rsidRPr="000F3E2C">
        <w:rPr>
          <w:rFonts w:ascii="Arial" w:eastAsia="Bookman Old Style" w:hAnsi="Arial" w:cs="Arial"/>
          <w:sz w:val="22"/>
          <w:szCs w:val="22"/>
        </w:rPr>
        <w:t xml:space="preserve">: </w:t>
      </w:r>
      <w:r w:rsidR="00377585" w:rsidRPr="000F3E2C">
        <w:rPr>
          <w:rFonts w:ascii="Arial" w:eastAsia="Bookman Old Style" w:hAnsi="Arial" w:cs="Arial"/>
          <w:sz w:val="22"/>
          <w:szCs w:val="22"/>
        </w:rPr>
        <w:t>……………………………………………</w:t>
      </w:r>
    </w:p>
    <w:p w14:paraId="0364D58A" w14:textId="0383976E" w:rsidR="00675F45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N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 xml:space="preserve">P                           </w:t>
      </w:r>
      <w:r w:rsidR="00675F45" w:rsidRPr="000F3E2C">
        <w:rPr>
          <w:rFonts w:ascii="Arial" w:eastAsia="Bookman Old Style" w:hAnsi="Arial" w:cs="Arial"/>
          <w:sz w:val="22"/>
          <w:szCs w:val="22"/>
        </w:rPr>
        <w:tab/>
      </w:r>
      <w:r w:rsidRPr="000F3E2C">
        <w:rPr>
          <w:rFonts w:ascii="Arial" w:eastAsia="Bookman Old Style" w:hAnsi="Arial" w:cs="Arial"/>
          <w:sz w:val="22"/>
          <w:szCs w:val="22"/>
        </w:rPr>
        <w:t xml:space="preserve">: </w:t>
      </w:r>
      <w:r w:rsidR="00377585" w:rsidRPr="000F3E2C">
        <w:rPr>
          <w:rFonts w:ascii="Arial" w:eastAsia="Bookman Old Style" w:hAnsi="Arial" w:cs="Arial"/>
          <w:sz w:val="22"/>
          <w:szCs w:val="22"/>
        </w:rPr>
        <w:t>……………………………………………</w:t>
      </w:r>
    </w:p>
    <w:p w14:paraId="315B98DD" w14:textId="5CA64F0A" w:rsidR="00675F45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Jabatan   </w:t>
      </w:r>
      <w:r w:rsidR="00675F45" w:rsidRPr="000F3E2C">
        <w:rPr>
          <w:rFonts w:ascii="Arial" w:eastAsia="Bookman Old Style" w:hAnsi="Arial" w:cs="Arial"/>
          <w:sz w:val="22"/>
          <w:szCs w:val="22"/>
        </w:rPr>
        <w:tab/>
      </w:r>
      <w:r w:rsidR="00C51D64" w:rsidRPr="000F3E2C">
        <w:rPr>
          <w:rFonts w:ascii="Arial" w:eastAsia="Bookman Old Style" w:hAnsi="Arial" w:cs="Arial"/>
          <w:sz w:val="22"/>
          <w:szCs w:val="22"/>
        </w:rPr>
        <w:tab/>
      </w:r>
      <w:r w:rsidR="00C51D64" w:rsidRPr="000F3E2C">
        <w:rPr>
          <w:rFonts w:ascii="Arial" w:eastAsia="Bookman Old Style" w:hAnsi="Arial" w:cs="Arial"/>
          <w:sz w:val="22"/>
          <w:szCs w:val="22"/>
        </w:rPr>
        <w:tab/>
      </w:r>
      <w:r w:rsidR="00675F45" w:rsidRPr="000F3E2C">
        <w:rPr>
          <w:rFonts w:ascii="Arial" w:eastAsia="Bookman Old Style" w:hAnsi="Arial" w:cs="Arial"/>
          <w:sz w:val="22"/>
          <w:szCs w:val="22"/>
        </w:rPr>
        <w:t>: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377585" w:rsidRPr="000F3E2C">
        <w:rPr>
          <w:rFonts w:ascii="Arial" w:eastAsia="Bookman Old Style" w:hAnsi="Arial" w:cs="Arial"/>
          <w:sz w:val="22"/>
          <w:szCs w:val="22"/>
        </w:rPr>
        <w:t xml:space="preserve">…………………………………………… </w:t>
      </w:r>
      <w:r w:rsidRPr="000F3E2C">
        <w:rPr>
          <w:rFonts w:ascii="Arial" w:eastAsia="Bookman Old Style" w:hAnsi="Arial" w:cs="Arial"/>
          <w:sz w:val="22"/>
          <w:szCs w:val="22"/>
        </w:rPr>
        <w:t xml:space="preserve">              </w:t>
      </w:r>
    </w:p>
    <w:p w14:paraId="15583191" w14:textId="080234AD" w:rsidR="00675F45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No HP/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0F3E2C">
        <w:rPr>
          <w:rFonts w:ascii="Arial" w:eastAsia="Bookman Old Style" w:hAnsi="Arial" w:cs="Arial"/>
          <w:sz w:val="22"/>
          <w:szCs w:val="22"/>
        </w:rPr>
        <w:t xml:space="preserve">elp              </w:t>
      </w:r>
      <w:r w:rsidRPr="000F3E2C">
        <w:rPr>
          <w:rFonts w:ascii="Arial" w:eastAsia="Bookman Old Style" w:hAnsi="Arial" w:cs="Arial"/>
          <w:spacing w:val="38"/>
          <w:sz w:val="22"/>
          <w:szCs w:val="22"/>
        </w:rPr>
        <w:t xml:space="preserve"> </w:t>
      </w:r>
      <w:proofErr w:type="gramStart"/>
      <w:r w:rsidR="00675F45" w:rsidRPr="000F3E2C">
        <w:rPr>
          <w:rFonts w:ascii="Arial" w:eastAsia="Bookman Old Style" w:hAnsi="Arial" w:cs="Arial"/>
          <w:spacing w:val="38"/>
          <w:sz w:val="22"/>
          <w:szCs w:val="22"/>
        </w:rPr>
        <w:tab/>
      </w:r>
      <w:r w:rsidR="00377585" w:rsidRPr="000F3E2C">
        <w:rPr>
          <w:rFonts w:ascii="Arial" w:eastAsia="Bookman Old Style" w:hAnsi="Arial" w:cs="Arial"/>
          <w:spacing w:val="38"/>
          <w:sz w:val="22"/>
          <w:szCs w:val="22"/>
        </w:rPr>
        <w:t>:</w:t>
      </w:r>
      <w:r w:rsidR="00377585" w:rsidRPr="000F3E2C">
        <w:rPr>
          <w:rFonts w:ascii="Arial" w:eastAsia="Bookman Old Style" w:hAnsi="Arial" w:cs="Arial"/>
          <w:sz w:val="22"/>
          <w:szCs w:val="22"/>
        </w:rPr>
        <w:t>…</w:t>
      </w:r>
      <w:proofErr w:type="gramEnd"/>
      <w:r w:rsidR="00377585" w:rsidRPr="000F3E2C">
        <w:rPr>
          <w:rFonts w:ascii="Arial" w:eastAsia="Bookman Old Style" w:hAnsi="Arial" w:cs="Arial"/>
          <w:sz w:val="22"/>
          <w:szCs w:val="22"/>
        </w:rPr>
        <w:t>…………………………………………</w:t>
      </w:r>
    </w:p>
    <w:p w14:paraId="10CCFFBB" w14:textId="6B08A9ED" w:rsidR="00685A2D" w:rsidRPr="000F3E2C" w:rsidRDefault="00790AD9" w:rsidP="00C51D64">
      <w:pPr>
        <w:tabs>
          <w:tab w:val="left" w:pos="4253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Email                       </w:t>
      </w:r>
      <w:r w:rsidRPr="000F3E2C">
        <w:rPr>
          <w:rFonts w:ascii="Arial" w:eastAsia="Bookman Old Style" w:hAnsi="Arial" w:cs="Arial"/>
          <w:spacing w:val="33"/>
          <w:sz w:val="22"/>
          <w:szCs w:val="22"/>
        </w:rPr>
        <w:t xml:space="preserve"> </w:t>
      </w:r>
      <w:r w:rsidR="0059392E" w:rsidRPr="000F3E2C">
        <w:rPr>
          <w:rFonts w:ascii="Arial" w:eastAsia="Bookman Old Style" w:hAnsi="Arial" w:cs="Arial"/>
          <w:spacing w:val="33"/>
          <w:sz w:val="22"/>
          <w:szCs w:val="22"/>
        </w:rPr>
        <w:t xml:space="preserve"> </w:t>
      </w:r>
      <w:r w:rsidR="00675F45" w:rsidRPr="000F3E2C">
        <w:rPr>
          <w:rFonts w:ascii="Arial" w:eastAsia="Bookman Old Style" w:hAnsi="Arial" w:cs="Arial"/>
          <w:spacing w:val="33"/>
          <w:sz w:val="22"/>
          <w:szCs w:val="22"/>
        </w:rPr>
        <w:tab/>
      </w:r>
      <w:r w:rsidRPr="000F3E2C">
        <w:rPr>
          <w:rFonts w:ascii="Arial" w:eastAsia="Bookman Old Style" w:hAnsi="Arial" w:cs="Arial"/>
          <w:sz w:val="22"/>
          <w:szCs w:val="22"/>
        </w:rPr>
        <w:t>:</w:t>
      </w:r>
      <w:r w:rsidR="00675F45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377585" w:rsidRPr="000F3E2C">
        <w:rPr>
          <w:rFonts w:ascii="Arial" w:eastAsia="Bookman Old Style" w:hAnsi="Arial" w:cs="Arial"/>
          <w:sz w:val="22"/>
          <w:szCs w:val="22"/>
        </w:rPr>
        <w:t>……………………………………………</w:t>
      </w:r>
    </w:p>
    <w:p w14:paraId="237B6999" w14:textId="16CB154C" w:rsidR="00685A2D" w:rsidRPr="000F3E2C" w:rsidRDefault="00790AD9" w:rsidP="00C51D64">
      <w:pPr>
        <w:tabs>
          <w:tab w:val="left" w:pos="4820"/>
        </w:tabs>
        <w:spacing w:line="312" w:lineRule="auto"/>
        <w:ind w:left="1843" w:right="68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Mengajukan permohonan untuk mengisi Jabatan</w:t>
      </w:r>
      <w:r w:rsidRPr="000F3E2C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.....................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.</w:t>
      </w:r>
      <w:r w:rsidRPr="000F3E2C">
        <w:rPr>
          <w:rFonts w:ascii="Arial" w:eastAsia="Bookman Old Style" w:hAnsi="Arial" w:cs="Arial"/>
          <w:sz w:val="22"/>
          <w:szCs w:val="22"/>
        </w:rPr>
        <w:t>…</w:t>
      </w:r>
      <w:r w:rsidR="00675F45" w:rsidRPr="000F3E2C">
        <w:rPr>
          <w:rFonts w:ascii="Arial" w:eastAsia="Bookman Old Style" w:hAnsi="Arial" w:cs="Arial"/>
          <w:sz w:val="22"/>
          <w:szCs w:val="22"/>
        </w:rPr>
        <w:t>…………</w:t>
      </w:r>
      <w:r w:rsidR="00C51D64" w:rsidRPr="000F3E2C">
        <w:rPr>
          <w:rFonts w:ascii="Arial" w:eastAsia="Bookman Old Style" w:hAnsi="Arial" w:cs="Arial"/>
          <w:sz w:val="22"/>
          <w:szCs w:val="22"/>
        </w:rPr>
        <w:t>……</w:t>
      </w:r>
      <w:r w:rsidR="00377585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C51D64" w:rsidRPr="000F3E2C">
        <w:rPr>
          <w:rFonts w:ascii="Arial" w:hAnsi="Arial" w:cs="Arial"/>
          <w:sz w:val="22"/>
          <w:szCs w:val="22"/>
          <w:lang w:val="en-ID"/>
        </w:rPr>
        <w:t>(*sebutkan nama jabatan yang dilamar)</w:t>
      </w:r>
    </w:p>
    <w:p w14:paraId="508EE30E" w14:textId="6047C5A4" w:rsidR="00685A2D" w:rsidRPr="000F3E2C" w:rsidRDefault="00790AD9" w:rsidP="00C51D64">
      <w:pPr>
        <w:spacing w:line="312" w:lineRule="auto"/>
        <w:ind w:left="1843" w:right="69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Sebagai bahan pertimbangan, </w:t>
      </w:r>
      <w:r w:rsidR="00510B82" w:rsidRPr="000F3E2C">
        <w:rPr>
          <w:rFonts w:ascii="Arial" w:eastAsia="Bookman Old Style" w:hAnsi="Arial" w:cs="Arial"/>
          <w:sz w:val="22"/>
          <w:szCs w:val="22"/>
        </w:rPr>
        <w:t xml:space="preserve">kami </w:t>
      </w:r>
      <w:r w:rsidRPr="000F3E2C">
        <w:rPr>
          <w:rFonts w:ascii="Arial" w:eastAsia="Bookman Old Style" w:hAnsi="Arial" w:cs="Arial"/>
          <w:sz w:val="22"/>
          <w:szCs w:val="22"/>
        </w:rPr>
        <w:t>sampaikan berka</w:t>
      </w:r>
      <w:r w:rsidRPr="000F3E2C">
        <w:rPr>
          <w:rFonts w:ascii="Arial" w:eastAsia="Bookman Old Style" w:hAnsi="Arial" w:cs="Arial"/>
          <w:spacing w:val="3"/>
          <w:sz w:val="22"/>
          <w:szCs w:val="22"/>
        </w:rPr>
        <w:t>s</w:t>
      </w:r>
      <w:r w:rsidRPr="000F3E2C">
        <w:rPr>
          <w:rFonts w:ascii="Arial" w:eastAsia="Bookman Old Style" w:hAnsi="Arial" w:cs="Arial"/>
          <w:sz w:val="22"/>
          <w:szCs w:val="22"/>
        </w:rPr>
        <w:t>-berkas persyaratan sebagai berikut:</w:t>
      </w:r>
    </w:p>
    <w:p w14:paraId="0E276B5A" w14:textId="18E12F35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  <w:lang w:val="en-ID"/>
        </w:rPr>
        <w:t>Kartu Tanda Penduduk (</w:t>
      </w:r>
      <w:r w:rsidR="00C51D64" w:rsidRPr="000F3E2C">
        <w:rPr>
          <w:rFonts w:ascii="Arial" w:hAnsi="Arial" w:cs="Arial"/>
          <w:sz w:val="22"/>
          <w:szCs w:val="22"/>
          <w:lang w:val="id-ID"/>
        </w:rPr>
        <w:t>KTP</w:t>
      </w:r>
      <w:r w:rsidR="00C51D64" w:rsidRPr="000F3E2C">
        <w:rPr>
          <w:rFonts w:ascii="Arial" w:hAnsi="Arial" w:cs="Arial"/>
          <w:sz w:val="22"/>
          <w:szCs w:val="22"/>
          <w:lang w:val="en-ID"/>
        </w:rPr>
        <w:t>)</w:t>
      </w:r>
      <w:r w:rsidR="00C51D64"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0731F4C4" w14:textId="5730E49B" w:rsidR="00C51D64" w:rsidRPr="00E86AF5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Persetujuan </w:t>
      </w:r>
      <w:r w:rsidR="00C51D64" w:rsidRPr="000F3E2C">
        <w:rPr>
          <w:rFonts w:ascii="Arial" w:hAnsi="Arial" w:cs="Arial"/>
          <w:sz w:val="22"/>
          <w:szCs w:val="22"/>
        </w:rPr>
        <w:t>untuk mengikuti Seleksi Terbuk</w:t>
      </w:r>
      <w:r w:rsidR="00C51D64" w:rsidRPr="000F3E2C">
        <w:rPr>
          <w:rFonts w:ascii="Arial" w:hAnsi="Arial" w:cs="Arial"/>
          <w:sz w:val="22"/>
          <w:szCs w:val="22"/>
          <w:lang w:val="id-ID"/>
        </w:rPr>
        <w:t>a dari Pejabat Pembina Kepegawaian, bagi pelamar dari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luar Pemerintah Kabupaten Sambas;</w:t>
      </w:r>
    </w:p>
    <w:p w14:paraId="7237B223" w14:textId="2DEC1FF8" w:rsidR="00E86AF5" w:rsidRPr="000F3E2C" w:rsidRDefault="00E86AF5" w:rsidP="00E86AF5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>Scan</w:t>
      </w:r>
      <w:r w:rsidRPr="000F3E2C">
        <w:rPr>
          <w:rFonts w:ascii="Arial" w:hAnsi="Arial" w:cs="Arial"/>
          <w:sz w:val="22"/>
          <w:szCs w:val="22"/>
          <w:lang w:val="en-ID"/>
        </w:rPr>
        <w:t xml:space="preserve"> </w:t>
      </w:r>
      <w:r w:rsidRPr="000F3E2C">
        <w:rPr>
          <w:rFonts w:ascii="Arial" w:hAnsi="Arial" w:cs="Arial"/>
          <w:sz w:val="22"/>
          <w:szCs w:val="22"/>
          <w:lang w:val="id-ID"/>
        </w:rPr>
        <w:t xml:space="preserve">Surat Persetujuan </w:t>
      </w:r>
      <w:r w:rsidRPr="000F3E2C">
        <w:rPr>
          <w:rFonts w:ascii="Arial" w:hAnsi="Arial" w:cs="Arial"/>
          <w:sz w:val="22"/>
          <w:szCs w:val="22"/>
        </w:rPr>
        <w:t>untuk mengikuti Seleksi Terbuk</w:t>
      </w:r>
      <w:r w:rsidRPr="000F3E2C">
        <w:rPr>
          <w:rFonts w:ascii="Arial" w:hAnsi="Arial" w:cs="Arial"/>
          <w:sz w:val="22"/>
          <w:szCs w:val="22"/>
          <w:lang w:val="id-ID"/>
        </w:rPr>
        <w:t xml:space="preserve">a dari </w:t>
      </w:r>
      <w:r w:rsidRPr="000F3E2C">
        <w:rPr>
          <w:rFonts w:ascii="Arial" w:hAnsi="Arial" w:cs="Arial"/>
          <w:sz w:val="22"/>
          <w:szCs w:val="22"/>
          <w:lang w:val="en-ID"/>
        </w:rPr>
        <w:t>Atasan Langsung</w:t>
      </w:r>
      <w:r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2287BBB4" w14:textId="2965912F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</w:rPr>
        <w:t>SK Pangkat Terakhir</w:t>
      </w:r>
      <w:r w:rsidR="00C51D64"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4C389A38" w14:textId="4393BAB0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</w:rPr>
        <w:t xml:space="preserve">SK Jabatan </w:t>
      </w:r>
      <w:r w:rsidR="00EB6AF5" w:rsidRPr="000F3E2C">
        <w:rPr>
          <w:rFonts w:ascii="Arial" w:hAnsi="Arial" w:cs="Arial"/>
          <w:sz w:val="22"/>
          <w:szCs w:val="22"/>
        </w:rPr>
        <w:t>Administrator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  <w:lang w:val="en-ID"/>
        </w:rPr>
        <w:t>atau J</w:t>
      </w:r>
      <w:r w:rsidR="00EB6AF5" w:rsidRPr="000F3E2C">
        <w:rPr>
          <w:rFonts w:ascii="Arial" w:hAnsi="Arial" w:cs="Arial"/>
          <w:sz w:val="22"/>
          <w:szCs w:val="22"/>
          <w:lang w:val="en-ID"/>
        </w:rPr>
        <w:t xml:space="preserve">abatan </w:t>
      </w:r>
      <w:r w:rsidR="00C51D64" w:rsidRPr="000F3E2C">
        <w:rPr>
          <w:rFonts w:ascii="Arial" w:hAnsi="Arial" w:cs="Arial"/>
          <w:sz w:val="22"/>
          <w:szCs w:val="22"/>
          <w:lang w:val="en-ID"/>
        </w:rPr>
        <w:t>F</w:t>
      </w:r>
      <w:r w:rsidR="00EB6AF5" w:rsidRPr="000F3E2C">
        <w:rPr>
          <w:rFonts w:ascii="Arial" w:hAnsi="Arial" w:cs="Arial"/>
          <w:sz w:val="22"/>
          <w:szCs w:val="22"/>
          <w:lang w:val="en-ID"/>
        </w:rPr>
        <w:t>ungsional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Ahli Madya atau </w:t>
      </w:r>
      <w:r w:rsidR="00EB6AF5" w:rsidRPr="000F3E2C">
        <w:rPr>
          <w:rFonts w:ascii="Arial" w:hAnsi="Arial" w:cs="Arial"/>
          <w:sz w:val="22"/>
          <w:szCs w:val="22"/>
          <w:lang w:val="en-ID"/>
        </w:rPr>
        <w:t xml:space="preserve">Jabatan Pimpinan Tinggi Pratama </w:t>
      </w:r>
      <w:r w:rsidR="00C51D64" w:rsidRPr="000F3E2C">
        <w:rPr>
          <w:rFonts w:ascii="Arial" w:hAnsi="Arial" w:cs="Arial"/>
          <w:sz w:val="22"/>
          <w:szCs w:val="22"/>
          <w:lang w:val="id-ID"/>
        </w:rPr>
        <w:t>yang pernah dan sedang diduduki;</w:t>
      </w:r>
    </w:p>
    <w:p w14:paraId="3281282B" w14:textId="32DFC4E5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</w:rPr>
        <w:t>Ijazah terakhir</w:t>
      </w:r>
      <w:r w:rsidR="00C51D64"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1FEEBA96" w14:textId="15CE50D5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Sertifikat </w:t>
      </w:r>
      <w:r w:rsidR="0035654E" w:rsidRPr="000F3E2C">
        <w:rPr>
          <w:rFonts w:ascii="Arial" w:hAnsi="Arial" w:cs="Arial"/>
          <w:sz w:val="22"/>
          <w:szCs w:val="22"/>
          <w:lang w:val="id-ID"/>
        </w:rPr>
        <w:t>Pelatihan Kepemimpinan Administ</w:t>
      </w:r>
      <w:r w:rsidR="0035654E" w:rsidRPr="000F3E2C">
        <w:rPr>
          <w:rFonts w:ascii="Arial" w:hAnsi="Arial" w:cs="Arial"/>
          <w:sz w:val="22"/>
          <w:szCs w:val="22"/>
        </w:rPr>
        <w:t xml:space="preserve">rator/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Pendidikan dan Pelatihan Kepemimpinan Tingkat III  atau Surat Keterangan Telah Mengikuti dan Lulus Pelatihan Kepemimpinan </w:t>
      </w:r>
      <w:r w:rsidR="0035654E" w:rsidRPr="000F3E2C">
        <w:rPr>
          <w:rFonts w:ascii="Arial" w:hAnsi="Arial" w:cs="Arial"/>
          <w:sz w:val="22"/>
          <w:szCs w:val="22"/>
        </w:rPr>
        <w:t>Administrator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oleh pihak penyelenggara;</w:t>
      </w:r>
    </w:p>
    <w:p w14:paraId="2478D27A" w14:textId="62122802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Sertifikat Diklat Teknis Fungsional atau Sertifikat Kompetensi yang berkaitan dengan jabatan yang dilamar;</w:t>
      </w:r>
    </w:p>
    <w:p w14:paraId="4A2F5ED2" w14:textId="53201A85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lastRenderedPageBreak/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</w:t>
      </w:r>
      <w:r w:rsidR="00C51D64" w:rsidRPr="000F3E2C">
        <w:rPr>
          <w:rFonts w:ascii="Arial" w:hAnsi="Arial" w:cs="Arial"/>
          <w:sz w:val="22"/>
          <w:szCs w:val="22"/>
        </w:rPr>
        <w:t xml:space="preserve">Penilaian Prestasi Kerja </w:t>
      </w:r>
      <w:r w:rsidR="00955137" w:rsidRPr="000F3E2C">
        <w:rPr>
          <w:rFonts w:ascii="Arial" w:hAnsi="Arial" w:cs="Arial"/>
          <w:sz w:val="22"/>
          <w:szCs w:val="22"/>
        </w:rPr>
        <w:t xml:space="preserve">PNS </w:t>
      </w:r>
      <w:r w:rsidR="00C51D64" w:rsidRPr="000F3E2C">
        <w:rPr>
          <w:rFonts w:ascii="Arial" w:hAnsi="Arial" w:cs="Arial"/>
          <w:sz w:val="22"/>
          <w:szCs w:val="22"/>
        </w:rPr>
        <w:t>2 (dua) tahun terakhir</w:t>
      </w:r>
      <w:r w:rsidR="00C51D64"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16558997" w14:textId="3409BDF2" w:rsidR="00C51D64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Keterangan Atasan Langsung yang menyatakan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>Tidak Pernah Dijatuhi</w:t>
      </w:r>
      <w:r w:rsidR="00C51D64" w:rsidRPr="000F3E2C">
        <w:rPr>
          <w:rFonts w:ascii="Arial" w:hAnsi="Arial" w:cs="Arial"/>
          <w:sz w:val="22"/>
          <w:szCs w:val="22"/>
        </w:rPr>
        <w:t xml:space="preserve"> Hukuman Disiplin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>Bera</w:t>
      </w:r>
      <w:r w:rsidR="00EB6AF5" w:rsidRPr="000F3E2C">
        <w:rPr>
          <w:rFonts w:ascii="Arial" w:hAnsi="Arial" w:cs="Arial"/>
          <w:sz w:val="22"/>
          <w:szCs w:val="22"/>
        </w:rPr>
        <w:t>t</w:t>
      </w:r>
      <w:r w:rsidR="00955137" w:rsidRPr="000F3E2C">
        <w:rPr>
          <w:rFonts w:ascii="Arial" w:hAnsi="Arial" w:cs="Arial"/>
          <w:sz w:val="22"/>
          <w:szCs w:val="22"/>
        </w:rPr>
        <w:t xml:space="preserve"> atau </w:t>
      </w:r>
      <w:r w:rsidR="00C51D64" w:rsidRPr="000F3E2C">
        <w:rPr>
          <w:rFonts w:ascii="Arial" w:hAnsi="Arial" w:cs="Arial"/>
          <w:sz w:val="22"/>
          <w:szCs w:val="22"/>
          <w:lang w:val="id-ID"/>
        </w:rPr>
        <w:t>Sedang;</w:t>
      </w:r>
    </w:p>
    <w:p w14:paraId="4FB7A019" w14:textId="7B15872F" w:rsidR="00E86AF5" w:rsidRPr="000F3E2C" w:rsidRDefault="00E86AF5" w:rsidP="00E86AF5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Pr="000F3E2C">
        <w:rPr>
          <w:rFonts w:ascii="Arial" w:hAnsi="Arial" w:cs="Arial"/>
          <w:sz w:val="22"/>
          <w:szCs w:val="22"/>
          <w:lang w:val="id-ID"/>
        </w:rPr>
        <w:t>Daftar Riwayat Hidup;</w:t>
      </w:r>
    </w:p>
    <w:p w14:paraId="6A8C1D86" w14:textId="3200AAF6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en-ID"/>
        </w:rPr>
        <w:t>Surat Keterangan Catatan Kepolisian yang dikeluarkan pada Tahun 202</w:t>
      </w:r>
      <w:r w:rsidR="0003170A" w:rsidRPr="000F3E2C">
        <w:rPr>
          <w:rFonts w:ascii="Arial" w:hAnsi="Arial" w:cs="Arial"/>
          <w:sz w:val="22"/>
          <w:szCs w:val="22"/>
          <w:lang w:val="en-ID"/>
        </w:rPr>
        <w:t>5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dan masih berlaku;</w:t>
      </w:r>
    </w:p>
    <w:p w14:paraId="1C559C50" w14:textId="4F9F5E15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Keterangan Sehat Jasmani dari Rumah Sakit milik </w:t>
      </w:r>
      <w:r w:rsidR="00955137" w:rsidRPr="000F3E2C">
        <w:rPr>
          <w:rFonts w:ascii="Arial" w:hAnsi="Arial" w:cs="Arial"/>
          <w:sz w:val="22"/>
          <w:szCs w:val="22"/>
        </w:rPr>
        <w:t>P</w:t>
      </w:r>
      <w:r w:rsidR="00C51D64" w:rsidRPr="000F3E2C">
        <w:rPr>
          <w:rFonts w:ascii="Arial" w:hAnsi="Arial" w:cs="Arial"/>
          <w:sz w:val="22"/>
          <w:szCs w:val="22"/>
          <w:lang w:val="id-ID"/>
        </w:rPr>
        <w:t>emerintah;</w:t>
      </w:r>
    </w:p>
    <w:p w14:paraId="1B5A5B7E" w14:textId="53830D27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Keterangan Kesehatan Jiwa dari Rumah Sakit milik </w:t>
      </w:r>
      <w:r w:rsidR="00955137" w:rsidRPr="000F3E2C">
        <w:rPr>
          <w:rFonts w:ascii="Arial" w:hAnsi="Arial" w:cs="Arial"/>
          <w:sz w:val="22"/>
          <w:szCs w:val="22"/>
        </w:rPr>
        <w:t>P</w:t>
      </w:r>
      <w:r w:rsidR="00C51D64" w:rsidRPr="000F3E2C">
        <w:rPr>
          <w:rFonts w:ascii="Arial" w:hAnsi="Arial" w:cs="Arial"/>
          <w:sz w:val="22"/>
          <w:szCs w:val="22"/>
          <w:lang w:val="id-ID"/>
        </w:rPr>
        <w:t>emerintah;</w:t>
      </w:r>
    </w:p>
    <w:p w14:paraId="7474AD9D" w14:textId="4C658F8B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Keterangan Bebas Narkoba dari Rumah Sakit milik </w:t>
      </w:r>
      <w:r w:rsidR="00955137" w:rsidRPr="000F3E2C">
        <w:rPr>
          <w:rFonts w:ascii="Arial" w:hAnsi="Arial" w:cs="Arial"/>
          <w:sz w:val="22"/>
          <w:szCs w:val="22"/>
        </w:rPr>
        <w:t>P</w:t>
      </w:r>
      <w:r w:rsidR="00C51D64" w:rsidRPr="000F3E2C">
        <w:rPr>
          <w:rFonts w:ascii="Arial" w:hAnsi="Arial" w:cs="Arial"/>
          <w:sz w:val="22"/>
          <w:szCs w:val="22"/>
          <w:lang w:val="id-ID"/>
        </w:rPr>
        <w:t>emerintah;</w:t>
      </w:r>
    </w:p>
    <w:p w14:paraId="3B354CC2" w14:textId="17F3483B" w:rsidR="00C51D64" w:rsidRPr="000F3E2C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 tanda terima/ bukti penyampaian LHKPN Tahun 202</w:t>
      </w:r>
      <w:r w:rsidR="0003170A" w:rsidRPr="000F3E2C">
        <w:rPr>
          <w:rFonts w:ascii="Arial" w:hAnsi="Arial" w:cs="Arial"/>
          <w:sz w:val="22"/>
          <w:szCs w:val="22"/>
          <w:lang w:val="en-ID"/>
        </w:rPr>
        <w:t>4</w:t>
      </w:r>
      <w:r w:rsidR="00C51D64" w:rsidRPr="000F3E2C">
        <w:rPr>
          <w:rFonts w:ascii="Arial" w:hAnsi="Arial" w:cs="Arial"/>
          <w:sz w:val="22"/>
          <w:szCs w:val="22"/>
          <w:lang w:val="en-ID"/>
        </w:rPr>
        <w:t>;</w:t>
      </w:r>
    </w:p>
    <w:p w14:paraId="06CE7789" w14:textId="65EDC6D9" w:rsidR="00C51D64" w:rsidRDefault="00E86AF5" w:rsidP="00C51D64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Scan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tanda bukti penyerahan SPT Pajak Tahun 20</w:t>
      </w:r>
      <w:r w:rsidR="00C51D64" w:rsidRPr="000F3E2C">
        <w:rPr>
          <w:rFonts w:ascii="Arial" w:hAnsi="Arial" w:cs="Arial"/>
          <w:sz w:val="22"/>
          <w:szCs w:val="22"/>
          <w:lang w:val="en-ID"/>
        </w:rPr>
        <w:t>2</w:t>
      </w:r>
      <w:r w:rsidR="0003170A" w:rsidRPr="000F3E2C">
        <w:rPr>
          <w:rFonts w:ascii="Arial" w:hAnsi="Arial" w:cs="Arial"/>
          <w:sz w:val="22"/>
          <w:szCs w:val="22"/>
          <w:lang w:val="en-ID"/>
        </w:rPr>
        <w:t>4</w:t>
      </w:r>
      <w:r w:rsidR="00C51D64"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3AF74C71" w14:textId="48F75C75" w:rsidR="00E86AF5" w:rsidRPr="000F3E2C" w:rsidRDefault="00E86AF5" w:rsidP="00E86AF5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 w:rsidRPr="000F3E2C">
        <w:rPr>
          <w:rFonts w:ascii="Arial" w:hAnsi="Arial" w:cs="Arial"/>
          <w:sz w:val="22"/>
          <w:szCs w:val="22"/>
          <w:lang w:val="id-ID"/>
        </w:rPr>
        <w:t xml:space="preserve">Pas Foto berwarna terbaru ukuran 4 x 6 </w:t>
      </w:r>
      <w:r>
        <w:rPr>
          <w:rFonts w:ascii="Arial" w:hAnsi="Arial" w:cs="Arial"/>
          <w:sz w:val="24"/>
          <w:szCs w:val="24"/>
        </w:rPr>
        <w:t xml:space="preserve">berjas dan berdasi dengan </w:t>
      </w:r>
      <w:r w:rsidRPr="008D3F00">
        <w:rPr>
          <w:rFonts w:ascii="Arial" w:hAnsi="Arial" w:cs="Arial"/>
          <w:sz w:val="24"/>
          <w:szCs w:val="24"/>
        </w:rPr>
        <w:t>latar belakang biru</w:t>
      </w:r>
      <w:r w:rsidRPr="000F3E2C">
        <w:rPr>
          <w:rFonts w:ascii="Arial" w:hAnsi="Arial" w:cs="Arial"/>
          <w:sz w:val="22"/>
          <w:szCs w:val="22"/>
          <w:lang w:val="id-ID"/>
        </w:rPr>
        <w:t>;</w:t>
      </w:r>
    </w:p>
    <w:p w14:paraId="7F45DD34" w14:textId="7CEFE7F7" w:rsidR="00685A2D" w:rsidRPr="000F3E2C" w:rsidRDefault="00E86AF5" w:rsidP="00955137">
      <w:pPr>
        <w:numPr>
          <w:ilvl w:val="0"/>
          <w:numId w:val="3"/>
        </w:numPr>
        <w:spacing w:line="312" w:lineRule="auto"/>
        <w:ind w:left="2268" w:right="51" w:hanging="42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Scan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Surat Pernyataan bersedia untuk menetap tinggal di </w:t>
      </w:r>
      <w:r w:rsidR="00955137" w:rsidRPr="000F3E2C">
        <w:rPr>
          <w:rFonts w:ascii="Arial" w:hAnsi="Arial" w:cs="Arial"/>
          <w:sz w:val="22"/>
          <w:szCs w:val="22"/>
        </w:rPr>
        <w:t>Kabupaten Sambas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apabila ditetapkan sebagai </w:t>
      </w:r>
      <w:r w:rsidR="00C51D64" w:rsidRPr="000F3E2C">
        <w:rPr>
          <w:rFonts w:ascii="Arial" w:hAnsi="Arial" w:cs="Arial"/>
          <w:sz w:val="22"/>
          <w:szCs w:val="22"/>
          <w:lang w:val="en-ID"/>
        </w:rPr>
        <w:t xml:space="preserve">Pejabat Pimpinan Tinggi Pratama di Lingkungan Pemerintah </w:t>
      </w:r>
      <w:r w:rsidR="00955137" w:rsidRPr="000F3E2C">
        <w:rPr>
          <w:rFonts w:ascii="Arial" w:hAnsi="Arial" w:cs="Arial"/>
          <w:sz w:val="22"/>
          <w:szCs w:val="22"/>
        </w:rPr>
        <w:t>Kabupaten Sambas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 (bagi PNS d</w:t>
      </w:r>
      <w:r w:rsidR="00955137" w:rsidRPr="000F3E2C">
        <w:rPr>
          <w:rFonts w:ascii="Arial" w:hAnsi="Arial" w:cs="Arial"/>
          <w:sz w:val="22"/>
          <w:szCs w:val="22"/>
        </w:rPr>
        <w:t xml:space="preserve">ari </w:t>
      </w:r>
      <w:r w:rsidR="00C51D64" w:rsidRPr="000F3E2C">
        <w:rPr>
          <w:rFonts w:ascii="Arial" w:hAnsi="Arial" w:cs="Arial"/>
          <w:sz w:val="22"/>
          <w:szCs w:val="22"/>
          <w:lang w:val="id-ID"/>
        </w:rPr>
        <w:t xml:space="preserve">luar Pemerintah </w:t>
      </w:r>
      <w:r w:rsidR="00955137" w:rsidRPr="000F3E2C">
        <w:rPr>
          <w:rFonts w:ascii="Arial" w:hAnsi="Arial" w:cs="Arial"/>
          <w:sz w:val="22"/>
          <w:szCs w:val="22"/>
        </w:rPr>
        <w:t>Kabupaten Sambas</w:t>
      </w:r>
      <w:r w:rsidR="00C51D64" w:rsidRPr="000F3E2C">
        <w:rPr>
          <w:rFonts w:ascii="Arial" w:hAnsi="Arial" w:cs="Arial"/>
          <w:sz w:val="22"/>
          <w:szCs w:val="22"/>
          <w:lang w:val="id-ID"/>
        </w:rPr>
        <w:t>)</w:t>
      </w:r>
      <w:r w:rsidR="00955137" w:rsidRPr="000F3E2C">
        <w:rPr>
          <w:rFonts w:ascii="Arial" w:hAnsi="Arial" w:cs="Arial"/>
          <w:sz w:val="22"/>
          <w:szCs w:val="22"/>
        </w:rPr>
        <w:t xml:space="preserve"> </w:t>
      </w:r>
      <w:r w:rsidR="00790AD9" w:rsidRPr="000F3E2C">
        <w:rPr>
          <w:rFonts w:ascii="Arial" w:eastAsia="Bookman Old Style" w:hAnsi="Arial" w:cs="Arial"/>
          <w:sz w:val="22"/>
          <w:szCs w:val="22"/>
        </w:rPr>
        <w:t>dan</w:t>
      </w:r>
    </w:p>
    <w:p w14:paraId="286041BD" w14:textId="4FCF074A" w:rsidR="00B934AC" w:rsidRPr="000F3E2C" w:rsidRDefault="00B934AC" w:rsidP="007A55DA">
      <w:pPr>
        <w:spacing w:line="312" w:lineRule="auto"/>
        <w:ind w:left="1562" w:right="69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Bahwa semua berkas/data yang saya sampaikan adalah benar dan sesuai aslinya.</w:t>
      </w:r>
    </w:p>
    <w:p w14:paraId="0FC6C84E" w14:textId="77777777" w:rsidR="00B934AC" w:rsidRPr="000F3E2C" w:rsidRDefault="00B934AC" w:rsidP="007A55DA">
      <w:pPr>
        <w:spacing w:line="312" w:lineRule="auto"/>
        <w:ind w:left="1562" w:right="69" w:firstLine="720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Demikian disampaikan, sebagai bahan pertimbangan. Atas perhatian dan kerjasamanya diucapkan terima kasih.</w:t>
      </w:r>
    </w:p>
    <w:p w14:paraId="57FF073D" w14:textId="77777777" w:rsidR="00B934AC" w:rsidRPr="000F3E2C" w:rsidRDefault="00B934AC" w:rsidP="007A55DA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02A3DA4C" w14:textId="77777777" w:rsidR="00B934AC" w:rsidRPr="000F3E2C" w:rsidRDefault="00B934AC" w:rsidP="007A55DA">
      <w:pPr>
        <w:spacing w:line="312" w:lineRule="auto"/>
        <w:ind w:left="6521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Hormat kami,</w:t>
      </w:r>
    </w:p>
    <w:p w14:paraId="62FA5200" w14:textId="77777777" w:rsidR="00B934AC" w:rsidRPr="000F3E2C" w:rsidRDefault="00B934AC" w:rsidP="007A55DA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03A48" wp14:editId="040B1CC7">
                <wp:simplePos x="0" y="0"/>
                <wp:positionH relativeFrom="column">
                  <wp:posOffset>4006850</wp:posOffset>
                </wp:positionH>
                <wp:positionV relativeFrom="paragraph">
                  <wp:posOffset>147955</wp:posOffset>
                </wp:positionV>
                <wp:extent cx="967740" cy="499731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499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ADDEC2" id="Rectangle 1" o:spid="_x0000_s1026" style="position:absolute;margin-left:315.5pt;margin-top:11.65pt;width:76.2pt;height:39.3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" filled="f" strokecolor="black [3213]" strokeweight="2pt"/>
            </w:pict>
          </mc:Fallback>
        </mc:AlternateContent>
      </w:r>
    </w:p>
    <w:p w14:paraId="3828B347" w14:textId="77777777" w:rsidR="0059392E" w:rsidRPr="000F3E2C" w:rsidRDefault="0059392E" w:rsidP="007A55DA">
      <w:pPr>
        <w:tabs>
          <w:tab w:val="center" w:pos="8090"/>
        </w:tabs>
        <w:spacing w:line="312" w:lineRule="auto"/>
        <w:ind w:left="6521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  Materai</w:t>
      </w:r>
    </w:p>
    <w:p w14:paraId="0C727D25" w14:textId="77777777" w:rsidR="00B934AC" w:rsidRPr="000F3E2C" w:rsidRDefault="0059392E" w:rsidP="007A55DA">
      <w:pPr>
        <w:tabs>
          <w:tab w:val="center" w:pos="8090"/>
        </w:tabs>
        <w:spacing w:line="312" w:lineRule="auto"/>
        <w:ind w:left="6521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Rp. 10.000</w:t>
      </w:r>
      <w:r w:rsidRPr="000F3E2C">
        <w:rPr>
          <w:rFonts w:ascii="Arial" w:eastAsia="Bookman Old Style" w:hAnsi="Arial" w:cs="Arial"/>
          <w:sz w:val="22"/>
          <w:szCs w:val="22"/>
        </w:rPr>
        <w:tab/>
      </w:r>
      <w:r w:rsidR="00B934AC" w:rsidRPr="000F3E2C">
        <w:rPr>
          <w:rFonts w:ascii="Arial" w:eastAsia="Bookman Old Style" w:hAnsi="Arial" w:cs="Arial"/>
          <w:sz w:val="22"/>
          <w:szCs w:val="22"/>
        </w:rPr>
        <w:t>Ttd</w:t>
      </w:r>
    </w:p>
    <w:p w14:paraId="1F379975" w14:textId="77777777" w:rsidR="00B934AC" w:rsidRPr="000F3E2C" w:rsidRDefault="00B934AC" w:rsidP="007A55DA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50B12C98" w14:textId="35C618EC" w:rsidR="00377585" w:rsidRPr="000F3E2C" w:rsidRDefault="00377585" w:rsidP="007A55DA">
      <w:pPr>
        <w:spacing w:line="312" w:lineRule="auto"/>
        <w:ind w:left="6521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  <w:u w:val="single"/>
        </w:rPr>
        <w:t>(NAMA LENGKAP)</w:t>
      </w:r>
      <w:r w:rsidRPr="000F3E2C">
        <w:rPr>
          <w:rFonts w:ascii="Arial" w:eastAsia="Bookman Old Style" w:hAnsi="Arial" w:cs="Arial"/>
          <w:sz w:val="22"/>
          <w:szCs w:val="22"/>
        </w:rPr>
        <w:br/>
        <w:t>Pangkat</w:t>
      </w:r>
    </w:p>
    <w:p w14:paraId="3306ED01" w14:textId="3D83D9DD" w:rsidR="00B934AC" w:rsidRPr="000F3E2C" w:rsidRDefault="00377585" w:rsidP="007A55DA">
      <w:pPr>
        <w:spacing w:line="312" w:lineRule="auto"/>
        <w:ind w:left="6521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NIP</w:t>
      </w:r>
    </w:p>
    <w:p w14:paraId="2BBF0E7D" w14:textId="77777777" w:rsidR="00B934AC" w:rsidRPr="000F3E2C" w:rsidRDefault="00B934AC" w:rsidP="007A55DA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69CC053D" w14:textId="77777777" w:rsidR="00685A2D" w:rsidRPr="000F3E2C" w:rsidRDefault="00685A2D" w:rsidP="00EE315D">
      <w:pPr>
        <w:tabs>
          <w:tab w:val="left" w:pos="5670"/>
        </w:tabs>
        <w:spacing w:line="312" w:lineRule="auto"/>
        <w:ind w:right="151"/>
        <w:jc w:val="both"/>
        <w:rPr>
          <w:rFonts w:ascii="Arial" w:hAnsi="Arial" w:cs="Arial"/>
        </w:rPr>
      </w:pPr>
    </w:p>
    <w:sectPr w:rsidR="00685A2D" w:rsidRPr="000F3E2C" w:rsidSect="00EE315D">
      <w:headerReference w:type="default" r:id="rId7"/>
      <w:pgSz w:w="11907" w:h="16840" w:code="9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CB86" w14:textId="77777777" w:rsidR="001C73E5" w:rsidRDefault="001C73E5">
      <w:r>
        <w:separator/>
      </w:r>
    </w:p>
  </w:endnote>
  <w:endnote w:type="continuationSeparator" w:id="0">
    <w:p w14:paraId="64363A9C" w14:textId="77777777" w:rsidR="001C73E5" w:rsidRDefault="001C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AAFE" w14:textId="77777777" w:rsidR="001C73E5" w:rsidRDefault="001C73E5">
      <w:r>
        <w:separator/>
      </w:r>
    </w:p>
  </w:footnote>
  <w:footnote w:type="continuationSeparator" w:id="0">
    <w:p w14:paraId="43699EF7" w14:textId="77777777" w:rsidR="001C73E5" w:rsidRDefault="001C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44BE5"/>
    <w:rsid w:val="000877F4"/>
    <w:rsid w:val="000D3AAF"/>
    <w:rsid w:val="000E15E1"/>
    <w:rsid w:val="000F3E2C"/>
    <w:rsid w:val="00122775"/>
    <w:rsid w:val="00164657"/>
    <w:rsid w:val="00166F36"/>
    <w:rsid w:val="001907ED"/>
    <w:rsid w:val="001920C8"/>
    <w:rsid w:val="001C59CF"/>
    <w:rsid w:val="001C73E5"/>
    <w:rsid w:val="001D0010"/>
    <w:rsid w:val="002008B1"/>
    <w:rsid w:val="002529CB"/>
    <w:rsid w:val="00292353"/>
    <w:rsid w:val="002B35D8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A3F89"/>
    <w:rsid w:val="005E0AB4"/>
    <w:rsid w:val="005F05FF"/>
    <w:rsid w:val="005F46F1"/>
    <w:rsid w:val="005F7151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C5DFC"/>
    <w:rsid w:val="00D1263A"/>
    <w:rsid w:val="00D63455"/>
    <w:rsid w:val="00D9675F"/>
    <w:rsid w:val="00DF038C"/>
    <w:rsid w:val="00E005A9"/>
    <w:rsid w:val="00E0460F"/>
    <w:rsid w:val="00E07D87"/>
    <w:rsid w:val="00E14E8B"/>
    <w:rsid w:val="00E26C7F"/>
    <w:rsid w:val="00E44844"/>
    <w:rsid w:val="00E76391"/>
    <w:rsid w:val="00E86AF5"/>
    <w:rsid w:val="00EB6AF5"/>
    <w:rsid w:val="00EE315D"/>
    <w:rsid w:val="00F21705"/>
    <w:rsid w:val="00F724D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4</cp:revision>
  <cp:lastPrinted>2025-07-05T11:49:00Z</cp:lastPrinted>
  <dcterms:created xsi:type="dcterms:W3CDTF">2025-10-26T22:28:00Z</dcterms:created>
  <dcterms:modified xsi:type="dcterms:W3CDTF">2025-10-26T22:35:00Z</dcterms:modified>
</cp:coreProperties>
</file>