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1332" w14:textId="59829ACA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Lampiran II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X/</w:t>
      </w:r>
      <w:r w:rsidRPr="000F3E2C">
        <w:rPr>
          <w:rFonts w:ascii="Arial" w:eastAsia="Bookman Old Style" w:hAnsi="Arial" w:cs="Arial"/>
          <w:sz w:val="22"/>
          <w:szCs w:val="22"/>
        </w:rPr>
        <w:t>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69CA4EB4" w14:textId="77777777" w:rsidR="001920C8" w:rsidRPr="000F3E2C" w:rsidRDefault="001920C8" w:rsidP="00E07D87">
      <w:pPr>
        <w:spacing w:line="312" w:lineRule="auto"/>
        <w:ind w:left="5017" w:hanging="1417"/>
        <w:jc w:val="both"/>
        <w:rPr>
          <w:rFonts w:ascii="Arial" w:hAnsi="Arial" w:cs="Arial"/>
          <w:sz w:val="24"/>
        </w:rPr>
      </w:pPr>
    </w:p>
    <w:p w14:paraId="39A33249" w14:textId="61B55439" w:rsidR="000877F4" w:rsidRPr="000F3E2C" w:rsidRDefault="00790AD9" w:rsidP="007B3C34">
      <w:pPr>
        <w:spacing w:line="312" w:lineRule="auto"/>
        <w:ind w:right="-74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FOR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="000E15E1" w:rsidRPr="000F3E2C">
        <w:rPr>
          <w:rFonts w:ascii="Arial" w:eastAsia="Bookman Old Style" w:hAnsi="Arial" w:cs="Arial"/>
          <w:b/>
          <w:bCs/>
          <w:sz w:val="22"/>
          <w:szCs w:val="22"/>
        </w:rPr>
        <w:t>AT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 </w:t>
      </w:r>
      <w:r w:rsidR="009B7549"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SURAT 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PERS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TUJUAN/REKO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NDASI </w:t>
      </w:r>
    </w:p>
    <w:p w14:paraId="34CD1940" w14:textId="13C9A3F2" w:rsidR="00685A2D" w:rsidRPr="000F3E2C" w:rsidRDefault="00790AD9" w:rsidP="007B3C34">
      <w:pPr>
        <w:spacing w:line="312" w:lineRule="auto"/>
        <w:ind w:right="-74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PEJABAT PE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BINA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KEPEGA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W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AIAN</w:t>
      </w:r>
    </w:p>
    <w:p w14:paraId="5E20445C" w14:textId="77777777" w:rsidR="00685A2D" w:rsidRPr="000F3E2C" w:rsidRDefault="00685A2D" w:rsidP="007B3C34">
      <w:pPr>
        <w:spacing w:line="312" w:lineRule="auto"/>
        <w:rPr>
          <w:rFonts w:ascii="Arial" w:hAnsi="Arial" w:cs="Arial"/>
          <w:color w:val="C00000"/>
          <w:sz w:val="22"/>
          <w:szCs w:val="22"/>
        </w:rPr>
      </w:pPr>
    </w:p>
    <w:p w14:paraId="245A173A" w14:textId="1997232E" w:rsidR="0065303C" w:rsidRPr="000F3E2C" w:rsidRDefault="0065303C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Cs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bCs/>
          <w:position w:val="-1"/>
          <w:sz w:val="22"/>
          <w:szCs w:val="22"/>
        </w:rPr>
        <w:t xml:space="preserve">KOP </w:t>
      </w:r>
      <w:r w:rsidR="00FC32AF" w:rsidRPr="000F3E2C">
        <w:rPr>
          <w:rFonts w:ascii="Arial" w:eastAsia="Bookman Old Style" w:hAnsi="Arial" w:cs="Arial"/>
          <w:bCs/>
          <w:position w:val="-1"/>
          <w:sz w:val="22"/>
          <w:szCs w:val="22"/>
        </w:rPr>
        <w:t>BUPATI</w:t>
      </w:r>
    </w:p>
    <w:p w14:paraId="2F39BF3F" w14:textId="77777777" w:rsidR="0065303C" w:rsidRPr="000F3E2C" w:rsidRDefault="0065303C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Cs/>
          <w:color w:val="C00000"/>
          <w:position w:val="-1"/>
          <w:sz w:val="22"/>
          <w:szCs w:val="22"/>
        </w:rPr>
      </w:pPr>
    </w:p>
    <w:p w14:paraId="51C1126B" w14:textId="5516CE8F" w:rsidR="00E07D87" w:rsidRPr="000F3E2C" w:rsidRDefault="00E07D87" w:rsidP="007B3C34">
      <w:pPr>
        <w:spacing w:line="312" w:lineRule="auto"/>
        <w:ind w:left="142" w:right="74" w:firstLine="708"/>
        <w:rPr>
          <w:rFonts w:ascii="Arial" w:eastAsia="Bookman Old Style" w:hAnsi="Arial" w:cs="Arial"/>
          <w:sz w:val="22"/>
          <w:szCs w:val="22"/>
        </w:rPr>
      </w:pPr>
    </w:p>
    <w:p w14:paraId="139D710D" w14:textId="77777777" w:rsidR="000E15E1" w:rsidRPr="000F3E2C" w:rsidRDefault="000E15E1" w:rsidP="007B3C34">
      <w:pPr>
        <w:spacing w:line="312" w:lineRule="auto"/>
        <w:ind w:right="-74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SURAT PERS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TUJUAN/REKO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NDASI </w:t>
      </w:r>
    </w:p>
    <w:p w14:paraId="0BAD35A2" w14:textId="0DDC16CB" w:rsidR="000E15E1" w:rsidRPr="000F3E2C" w:rsidRDefault="000E15E1" w:rsidP="007B3C34">
      <w:pPr>
        <w:spacing w:line="312" w:lineRule="auto"/>
        <w:ind w:right="68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PEJABAT PE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BINA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KEPEGA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W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AIAN</w:t>
      </w:r>
    </w:p>
    <w:p w14:paraId="4F631966" w14:textId="77777777" w:rsidR="000E15E1" w:rsidRPr="000F3E2C" w:rsidRDefault="000E15E1" w:rsidP="007B3C34">
      <w:pPr>
        <w:spacing w:line="312" w:lineRule="auto"/>
        <w:ind w:right="68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EF3C14" w14:textId="77777777" w:rsidR="000E15E1" w:rsidRPr="000F3E2C" w:rsidRDefault="000E15E1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Yang bertanda tangan di 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71"/>
        <w:gridCol w:w="6580"/>
      </w:tblGrid>
      <w:tr w:rsidR="007B3C34" w:rsidRPr="000F3E2C" w14:paraId="7E6A2644" w14:textId="77777777" w:rsidTr="00FC32AF">
        <w:trPr>
          <w:trHeight w:hRule="exact" w:val="265"/>
        </w:trPr>
        <w:tc>
          <w:tcPr>
            <w:tcW w:w="2547" w:type="dxa"/>
          </w:tcPr>
          <w:p w14:paraId="0AE095E6" w14:textId="5629E523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371" w:type="dxa"/>
          </w:tcPr>
          <w:p w14:paraId="1A5E28A3" w14:textId="4DD46357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80" w:type="dxa"/>
          </w:tcPr>
          <w:p w14:paraId="64E348BB" w14:textId="66C46CA3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12DA74DE" w14:textId="77777777" w:rsidTr="007B3C34">
        <w:trPr>
          <w:trHeight w:hRule="exact" w:val="324"/>
        </w:trPr>
        <w:tc>
          <w:tcPr>
            <w:tcW w:w="2547" w:type="dxa"/>
          </w:tcPr>
          <w:p w14:paraId="494AF3F7" w14:textId="02AC7CEA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371" w:type="dxa"/>
          </w:tcPr>
          <w:p w14:paraId="7D8658E9" w14:textId="34918C7F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80" w:type="dxa"/>
          </w:tcPr>
          <w:p w14:paraId="5B7E2EE9" w14:textId="4D2D3016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30FB00D1" w14:textId="77777777" w:rsidTr="007B3C34">
        <w:trPr>
          <w:trHeight w:hRule="exact" w:val="324"/>
        </w:trPr>
        <w:tc>
          <w:tcPr>
            <w:tcW w:w="2547" w:type="dxa"/>
          </w:tcPr>
          <w:p w14:paraId="61C2226B" w14:textId="2E40BE94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371" w:type="dxa"/>
          </w:tcPr>
          <w:p w14:paraId="4B985409" w14:textId="4EC7B38F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80" w:type="dxa"/>
          </w:tcPr>
          <w:p w14:paraId="6FAF3E6E" w14:textId="1859563D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6E04F13A" w14:textId="77777777" w:rsidR="009B7549" w:rsidRPr="000F3E2C" w:rsidRDefault="009B7549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1D4FF0F1" w14:textId="4DD57242" w:rsidR="000E15E1" w:rsidRPr="000F3E2C" w:rsidRDefault="009B7549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Memberikan Persetujuan/ Rekomendasi kepada</w:t>
      </w:r>
      <w:r w:rsidR="000E15E1" w:rsidRPr="000F3E2C">
        <w:rPr>
          <w:rFonts w:ascii="Arial" w:eastAsia="Bookman Old Style" w:hAnsi="Arial" w:cs="Arial"/>
          <w:position w:val="-1"/>
          <w:sz w:val="22"/>
          <w:szCs w:val="22"/>
        </w:rPr>
        <w:t>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7B3C34" w:rsidRPr="000F3E2C" w14:paraId="5F227F4A" w14:textId="77777777" w:rsidTr="007B3C34">
        <w:trPr>
          <w:trHeight w:hRule="exact" w:val="366"/>
        </w:trPr>
        <w:tc>
          <w:tcPr>
            <w:tcW w:w="2547" w:type="dxa"/>
          </w:tcPr>
          <w:p w14:paraId="1EDB1E8D" w14:textId="056B055F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425" w:type="dxa"/>
          </w:tcPr>
          <w:p w14:paraId="3C36FE33" w14:textId="43074030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72FC842" w14:textId="1AE7E243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2A0205A0" w14:textId="77777777" w:rsidTr="007B3C34">
        <w:trPr>
          <w:trHeight w:hRule="exact" w:val="324"/>
        </w:trPr>
        <w:tc>
          <w:tcPr>
            <w:tcW w:w="2547" w:type="dxa"/>
          </w:tcPr>
          <w:p w14:paraId="497A28A0" w14:textId="75B9C5DB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0A12C791" w14:textId="08364643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6E756DCB" w14:textId="42E898C7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520CFE2C" w14:textId="77777777" w:rsidTr="007B3C34">
        <w:trPr>
          <w:trHeight w:hRule="exact" w:val="324"/>
        </w:trPr>
        <w:tc>
          <w:tcPr>
            <w:tcW w:w="2547" w:type="dxa"/>
          </w:tcPr>
          <w:p w14:paraId="2A9E8EC9" w14:textId="72E8532C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6D9E36C6" w14:textId="25322898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1FD88FAF" w14:textId="78D4D3CE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7404B55D" w14:textId="77777777" w:rsidTr="007B3C34">
        <w:trPr>
          <w:trHeight w:hRule="exact" w:val="324"/>
        </w:trPr>
        <w:tc>
          <w:tcPr>
            <w:tcW w:w="2547" w:type="dxa"/>
          </w:tcPr>
          <w:p w14:paraId="577FB068" w14:textId="79E43FBA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3E98001F" w14:textId="104C2829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89F5820" w14:textId="661EE03A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2E79178E" w14:textId="77777777" w:rsidTr="007B3C34">
        <w:trPr>
          <w:trHeight w:hRule="exact" w:val="382"/>
        </w:trPr>
        <w:tc>
          <w:tcPr>
            <w:tcW w:w="2547" w:type="dxa"/>
          </w:tcPr>
          <w:p w14:paraId="73AEA6A5" w14:textId="7600224E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09C632DD" w14:textId="54AD77AC" w:rsidR="007B3C34" w:rsidRPr="000F3E2C" w:rsidRDefault="007B3C34" w:rsidP="007B3C34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0E3BFD82" w14:textId="40BA802F" w:rsidR="007B3C34" w:rsidRPr="000F3E2C" w:rsidRDefault="007B3C34" w:rsidP="007B3C34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FC32AF" w:rsidRPr="000F3E2C" w14:paraId="1A5932EB" w14:textId="77777777" w:rsidTr="0035654E">
        <w:trPr>
          <w:trHeight w:hRule="exact" w:val="1064"/>
        </w:trPr>
        <w:tc>
          <w:tcPr>
            <w:tcW w:w="2547" w:type="dxa"/>
          </w:tcPr>
          <w:p w14:paraId="1A9F1190" w14:textId="4A3EE920" w:rsidR="00FC32AF" w:rsidRPr="000F3E2C" w:rsidRDefault="00FC32AF" w:rsidP="00FC32AF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Untuk</w:t>
            </w:r>
          </w:p>
        </w:tc>
        <w:tc>
          <w:tcPr>
            <w:tcW w:w="425" w:type="dxa"/>
          </w:tcPr>
          <w:p w14:paraId="63717948" w14:textId="23D9E52E" w:rsidR="00FC32AF" w:rsidRPr="000F3E2C" w:rsidRDefault="00FC32AF" w:rsidP="00FC32AF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1346B34C" w14:textId="6F125AB1" w:rsidR="00FC32AF" w:rsidRPr="000F3E2C" w:rsidRDefault="00FC32AF" w:rsidP="00FC32AF">
            <w:pPr>
              <w:spacing w:line="312" w:lineRule="auto"/>
              <w:ind w:right="136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Mengikuti Seleksi Terbuka Jabatan </w:t>
            </w:r>
            <w:r w:rsidRPr="000F3E2C">
              <w:rPr>
                <w:rFonts w:ascii="Arial" w:hAnsi="Arial" w:cs="Arial"/>
                <w:sz w:val="22"/>
                <w:szCs w:val="22"/>
                <w:lang w:val="en-ID"/>
              </w:rPr>
              <w:t>………………………… (*sebutkan nama jabatan yang dilamar)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di Lingkungan Pemerintah Kabupaten Sambas</w:t>
            </w:r>
          </w:p>
        </w:tc>
      </w:tr>
    </w:tbl>
    <w:p w14:paraId="6CB62205" w14:textId="77777777" w:rsidR="009B7549" w:rsidRPr="000F3E2C" w:rsidRDefault="009B7549" w:rsidP="007B3C34">
      <w:pPr>
        <w:spacing w:line="312" w:lineRule="auto"/>
        <w:ind w:right="72"/>
        <w:jc w:val="both"/>
        <w:rPr>
          <w:rFonts w:ascii="Arial" w:eastAsia="Bookman Old Style" w:hAnsi="Arial" w:cs="Arial"/>
          <w:sz w:val="22"/>
          <w:szCs w:val="22"/>
        </w:rPr>
      </w:pPr>
    </w:p>
    <w:p w14:paraId="1027396D" w14:textId="7E16362D" w:rsidR="000E15E1" w:rsidRPr="000F3E2C" w:rsidRDefault="000E15E1" w:rsidP="007B3C34">
      <w:pPr>
        <w:spacing w:line="312" w:lineRule="auto"/>
        <w:ind w:right="72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Demikian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surat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="009B7549" w:rsidRPr="000F3E2C">
        <w:rPr>
          <w:rFonts w:ascii="Arial" w:eastAsia="Bookman Old Style" w:hAnsi="Arial" w:cs="Arial"/>
          <w:sz w:val="22"/>
          <w:szCs w:val="22"/>
        </w:rPr>
        <w:t>Persetujuan/ Rekomendasi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ini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dibuat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untuk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dipergunakan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sebagaimana mestinya.</w:t>
      </w:r>
    </w:p>
    <w:p w14:paraId="4BD2B1C9" w14:textId="77777777" w:rsidR="000E15E1" w:rsidRPr="000F3E2C" w:rsidRDefault="000E15E1" w:rsidP="007B3C34">
      <w:pPr>
        <w:spacing w:line="312" w:lineRule="auto"/>
        <w:ind w:right="72" w:firstLine="708"/>
        <w:jc w:val="both"/>
        <w:rPr>
          <w:rFonts w:ascii="Arial" w:eastAsia="Bookman Old Style" w:hAnsi="Arial" w:cs="Arial"/>
          <w:sz w:val="22"/>
          <w:szCs w:val="22"/>
        </w:rPr>
      </w:pPr>
    </w:p>
    <w:p w14:paraId="763D22BE" w14:textId="4A8C20BB" w:rsidR="00377585" w:rsidRPr="000F3E2C" w:rsidRDefault="00377585" w:rsidP="001D0010">
      <w:pPr>
        <w:spacing w:line="312" w:lineRule="auto"/>
        <w:ind w:left="5387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Pr="000F3E2C">
        <w:rPr>
          <w:rFonts w:ascii="Arial" w:eastAsia="Bookman Old Style" w:hAnsi="Arial" w:cs="Arial"/>
          <w:sz w:val="22"/>
          <w:szCs w:val="22"/>
        </w:rPr>
        <w:t>,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…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7EB0FAB8" w14:textId="00372A0F" w:rsidR="000E15E1" w:rsidRPr="000F3E2C" w:rsidRDefault="009B7549" w:rsidP="007B3C34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Pejabat Pembina Kepegawaian</w:t>
      </w:r>
      <w:r w:rsidR="000E15E1" w:rsidRPr="000F3E2C">
        <w:rPr>
          <w:rFonts w:ascii="Arial" w:eastAsia="Bookman Old Style" w:hAnsi="Arial" w:cs="Arial"/>
          <w:sz w:val="22"/>
          <w:szCs w:val="22"/>
        </w:rPr>
        <w:t>,</w:t>
      </w:r>
    </w:p>
    <w:p w14:paraId="668F68CA" w14:textId="77777777" w:rsidR="000E15E1" w:rsidRPr="000F3E2C" w:rsidRDefault="000E15E1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26B408A4" w14:textId="328B4FB3" w:rsidR="000E15E1" w:rsidRPr="000F3E2C" w:rsidRDefault="000E15E1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257D48DE" w14:textId="5D561CF7" w:rsidR="00C306DF" w:rsidRPr="000F3E2C" w:rsidRDefault="005F7151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Ttd </w:t>
      </w:r>
    </w:p>
    <w:p w14:paraId="733CBBBE" w14:textId="77777777" w:rsidR="00C306DF" w:rsidRPr="000F3E2C" w:rsidRDefault="00C306DF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63BC4DB3" w14:textId="0320F47A" w:rsidR="000E15E1" w:rsidRPr="000F3E2C" w:rsidRDefault="000E15E1" w:rsidP="007B3C34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(</w:t>
      </w:r>
      <w:r w:rsidR="00401065"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NAMA LENGKAP</w:t>
      </w: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)</w:t>
      </w:r>
    </w:p>
    <w:p w14:paraId="64CE6359" w14:textId="561BEF4C" w:rsidR="00DF038C" w:rsidRPr="000F3E2C" w:rsidRDefault="00DF038C" w:rsidP="007B3C34">
      <w:pPr>
        <w:spacing w:line="312" w:lineRule="auto"/>
        <w:rPr>
          <w:rFonts w:ascii="Arial" w:hAnsi="Arial" w:cs="Arial"/>
          <w:sz w:val="22"/>
          <w:szCs w:val="22"/>
        </w:rPr>
      </w:pPr>
    </w:p>
    <w:p w14:paraId="54B4A887" w14:textId="69D147FB" w:rsidR="000D3AAF" w:rsidRPr="000F3E2C" w:rsidRDefault="000D3AAF" w:rsidP="007B3C34">
      <w:pPr>
        <w:spacing w:line="312" w:lineRule="auto"/>
        <w:rPr>
          <w:rFonts w:ascii="Arial" w:hAnsi="Arial" w:cs="Arial"/>
          <w:sz w:val="24"/>
          <w:szCs w:val="24"/>
        </w:rPr>
      </w:pPr>
    </w:p>
    <w:p w14:paraId="1CC36444" w14:textId="0EEA56C1" w:rsidR="00C306DF" w:rsidRPr="000F3E2C" w:rsidRDefault="00C306DF" w:rsidP="007B3C34">
      <w:pPr>
        <w:spacing w:line="312" w:lineRule="auto"/>
        <w:rPr>
          <w:rFonts w:ascii="Arial" w:hAnsi="Arial" w:cs="Arial"/>
          <w:sz w:val="24"/>
          <w:szCs w:val="24"/>
        </w:rPr>
      </w:pPr>
    </w:p>
    <w:p w14:paraId="4F0ED99E" w14:textId="07BF6263" w:rsidR="00C306DF" w:rsidRPr="000F3E2C" w:rsidRDefault="00C306DF" w:rsidP="007B3C34">
      <w:pPr>
        <w:spacing w:line="312" w:lineRule="auto"/>
        <w:rPr>
          <w:rFonts w:ascii="Arial" w:hAnsi="Arial" w:cs="Arial"/>
          <w:sz w:val="24"/>
          <w:szCs w:val="24"/>
        </w:rPr>
      </w:pPr>
    </w:p>
    <w:p w14:paraId="69CC053D" w14:textId="77777777" w:rsidR="00685A2D" w:rsidRPr="000F3E2C" w:rsidRDefault="00685A2D" w:rsidP="007D7BC2">
      <w:pPr>
        <w:spacing w:line="312" w:lineRule="auto"/>
        <w:rPr>
          <w:rFonts w:ascii="Arial" w:hAnsi="Arial" w:cs="Arial"/>
        </w:rPr>
      </w:pPr>
    </w:p>
    <w:sectPr w:rsidR="00685A2D" w:rsidRPr="000F3E2C" w:rsidSect="007D7BC2">
      <w:headerReference w:type="default" r:id="rId7"/>
      <w:type w:val="continuous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B87B" w14:textId="77777777" w:rsidR="002D3426" w:rsidRDefault="002D3426">
      <w:r>
        <w:separator/>
      </w:r>
    </w:p>
  </w:endnote>
  <w:endnote w:type="continuationSeparator" w:id="0">
    <w:p w14:paraId="1CB13270" w14:textId="77777777" w:rsidR="002D3426" w:rsidRDefault="002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398A" w14:textId="77777777" w:rsidR="002D3426" w:rsidRDefault="002D3426">
      <w:r>
        <w:separator/>
      </w:r>
    </w:p>
  </w:footnote>
  <w:footnote w:type="continuationSeparator" w:id="0">
    <w:p w14:paraId="245B3FFA" w14:textId="77777777" w:rsidR="002D3426" w:rsidRDefault="002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44BE5"/>
    <w:rsid w:val="000877F4"/>
    <w:rsid w:val="000D3AAF"/>
    <w:rsid w:val="000E15E1"/>
    <w:rsid w:val="000F3E2C"/>
    <w:rsid w:val="00122775"/>
    <w:rsid w:val="00164657"/>
    <w:rsid w:val="00166F36"/>
    <w:rsid w:val="001907ED"/>
    <w:rsid w:val="001920C8"/>
    <w:rsid w:val="001B3330"/>
    <w:rsid w:val="001C59CF"/>
    <w:rsid w:val="001D0010"/>
    <w:rsid w:val="002008B1"/>
    <w:rsid w:val="002529CB"/>
    <w:rsid w:val="00292353"/>
    <w:rsid w:val="002B35D8"/>
    <w:rsid w:val="002D3426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95F8C"/>
    <w:rsid w:val="005A3F89"/>
    <w:rsid w:val="005E0AB4"/>
    <w:rsid w:val="005F05FF"/>
    <w:rsid w:val="005F46F1"/>
    <w:rsid w:val="005F7151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C5DFC"/>
    <w:rsid w:val="00D63455"/>
    <w:rsid w:val="00D9675F"/>
    <w:rsid w:val="00DF038C"/>
    <w:rsid w:val="00E005A9"/>
    <w:rsid w:val="00E0460F"/>
    <w:rsid w:val="00E07D87"/>
    <w:rsid w:val="00E10FB2"/>
    <w:rsid w:val="00E14E8B"/>
    <w:rsid w:val="00E26C7F"/>
    <w:rsid w:val="00E44844"/>
    <w:rsid w:val="00E76391"/>
    <w:rsid w:val="00E86AF5"/>
    <w:rsid w:val="00EB6AF5"/>
    <w:rsid w:val="00F21705"/>
    <w:rsid w:val="00F724D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cp:lastPrinted>2025-07-05T11:49:00Z</cp:lastPrinted>
  <dcterms:created xsi:type="dcterms:W3CDTF">2025-10-26T22:29:00Z</dcterms:created>
  <dcterms:modified xsi:type="dcterms:W3CDTF">2025-10-26T22:34:00Z</dcterms:modified>
</cp:coreProperties>
</file>