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4431" w14:textId="555E6F18" w:rsidR="0003170A" w:rsidRPr="000F3E2C" w:rsidRDefault="0003170A" w:rsidP="0003170A">
      <w:pPr>
        <w:tabs>
          <w:tab w:val="left" w:pos="5670"/>
        </w:tabs>
        <w:spacing w:line="312" w:lineRule="auto"/>
        <w:ind w:right="151" w:firstLine="3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 xml:space="preserve">Lampiran III Pengumuman Panitia Seleksi Terbuka Jabatan Pimpinan Tinggi Pratama di Lingkungan Pemerintah Kabupaten Sambas Nomor </w:t>
      </w:r>
      <w:r w:rsidR="00164657">
        <w:rPr>
          <w:rFonts w:ascii="Arial" w:eastAsia="Bookman Old Style" w:hAnsi="Arial" w:cs="Arial"/>
          <w:sz w:val="22"/>
          <w:szCs w:val="22"/>
        </w:rPr>
        <w:t>01</w:t>
      </w:r>
      <w:r w:rsidRPr="000F3E2C">
        <w:rPr>
          <w:rFonts w:ascii="Arial" w:eastAsia="Bookman Old Style" w:hAnsi="Arial" w:cs="Arial"/>
          <w:sz w:val="22"/>
          <w:szCs w:val="22"/>
        </w:rPr>
        <w:t>/PANSEL-JPTP/SBS/</w:t>
      </w:r>
      <w:r w:rsidR="00164657">
        <w:rPr>
          <w:rFonts w:ascii="Arial" w:eastAsia="Bookman Old Style" w:hAnsi="Arial" w:cs="Arial"/>
          <w:sz w:val="22"/>
          <w:szCs w:val="22"/>
        </w:rPr>
        <w:t>X</w:t>
      </w:r>
      <w:r w:rsidRPr="000F3E2C">
        <w:rPr>
          <w:rFonts w:ascii="Arial" w:eastAsia="Bookman Old Style" w:hAnsi="Arial" w:cs="Arial"/>
          <w:sz w:val="22"/>
          <w:szCs w:val="22"/>
        </w:rPr>
        <w:t>/202</w:t>
      </w:r>
      <w:r w:rsidR="000F3E2C">
        <w:rPr>
          <w:rFonts w:ascii="Arial" w:eastAsia="Bookman Old Style" w:hAnsi="Arial" w:cs="Arial"/>
          <w:sz w:val="22"/>
          <w:szCs w:val="22"/>
        </w:rPr>
        <w:t>5</w:t>
      </w:r>
      <w:r w:rsidRPr="000F3E2C">
        <w:rPr>
          <w:rFonts w:ascii="Arial" w:eastAsia="Bookman Old Style" w:hAnsi="Arial" w:cs="Arial"/>
          <w:sz w:val="22"/>
          <w:szCs w:val="22"/>
        </w:rPr>
        <w:t xml:space="preserve"> Tanggal </w:t>
      </w:r>
      <w:r w:rsidR="00164657">
        <w:rPr>
          <w:rFonts w:ascii="Arial" w:eastAsia="Bookman Old Style" w:hAnsi="Arial" w:cs="Arial"/>
          <w:sz w:val="22"/>
          <w:szCs w:val="22"/>
        </w:rPr>
        <w:t>24</w:t>
      </w:r>
      <w:r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52E0FF8D" w14:textId="77777777" w:rsidR="007B3C34" w:rsidRPr="000F3E2C" w:rsidRDefault="007B3C34" w:rsidP="007B3C34">
      <w:pPr>
        <w:spacing w:line="312" w:lineRule="auto"/>
        <w:ind w:left="5017" w:hanging="1417"/>
        <w:jc w:val="both"/>
        <w:rPr>
          <w:rFonts w:ascii="Arial" w:hAnsi="Arial" w:cs="Arial"/>
          <w:sz w:val="24"/>
        </w:rPr>
      </w:pPr>
    </w:p>
    <w:p w14:paraId="1CB8B36B" w14:textId="77777777" w:rsidR="007B3C34" w:rsidRPr="000F3E2C" w:rsidRDefault="007B3C34" w:rsidP="007B3C34">
      <w:pPr>
        <w:spacing w:line="312" w:lineRule="auto"/>
        <w:ind w:right="-74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FOR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AT SURAT PERS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TUJUAN/REKO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NDASI </w:t>
      </w:r>
    </w:p>
    <w:p w14:paraId="74C7D8A0" w14:textId="167A83F6" w:rsidR="007B3C34" w:rsidRPr="000F3E2C" w:rsidRDefault="007B3C34" w:rsidP="007B3C34">
      <w:pPr>
        <w:spacing w:line="312" w:lineRule="auto"/>
        <w:ind w:right="-74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ATASAN LANGSUNG</w:t>
      </w:r>
    </w:p>
    <w:p w14:paraId="31CE5A47" w14:textId="77777777" w:rsidR="007B3C34" w:rsidRPr="000F3E2C" w:rsidRDefault="007B3C34" w:rsidP="007B3C34">
      <w:pPr>
        <w:spacing w:line="312" w:lineRule="auto"/>
        <w:rPr>
          <w:rFonts w:ascii="Arial" w:hAnsi="Arial" w:cs="Arial"/>
          <w:color w:val="C00000"/>
          <w:sz w:val="22"/>
          <w:szCs w:val="22"/>
        </w:rPr>
      </w:pPr>
    </w:p>
    <w:p w14:paraId="546A1BDA" w14:textId="77777777" w:rsidR="007B3C34" w:rsidRPr="000F3E2C" w:rsidRDefault="007B3C34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Cs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bCs/>
          <w:position w:val="-1"/>
          <w:sz w:val="22"/>
          <w:szCs w:val="22"/>
        </w:rPr>
        <w:t>KOP PERANGKAT DAERAH</w:t>
      </w:r>
    </w:p>
    <w:p w14:paraId="05BB4DAB" w14:textId="77777777" w:rsidR="007B3C34" w:rsidRPr="000F3E2C" w:rsidRDefault="007B3C34" w:rsidP="007B3C34">
      <w:pPr>
        <w:pBdr>
          <w:bottom w:val="thickThinSmallGap" w:sz="24" w:space="1" w:color="auto"/>
        </w:pBdr>
        <w:spacing w:line="312" w:lineRule="auto"/>
        <w:jc w:val="center"/>
        <w:rPr>
          <w:rFonts w:ascii="Arial" w:eastAsia="Bookman Old Style" w:hAnsi="Arial" w:cs="Arial"/>
          <w:bCs/>
          <w:color w:val="C00000"/>
          <w:position w:val="-1"/>
          <w:sz w:val="22"/>
          <w:szCs w:val="22"/>
        </w:rPr>
      </w:pPr>
    </w:p>
    <w:p w14:paraId="7D9F59EE" w14:textId="77777777" w:rsidR="007B3C34" w:rsidRPr="000F3E2C" w:rsidRDefault="007B3C34" w:rsidP="007B3C34">
      <w:pPr>
        <w:spacing w:line="312" w:lineRule="auto"/>
        <w:ind w:left="142" w:right="74" w:firstLine="708"/>
        <w:rPr>
          <w:rFonts w:ascii="Arial" w:eastAsia="Bookman Old Style" w:hAnsi="Arial" w:cs="Arial"/>
          <w:sz w:val="22"/>
          <w:szCs w:val="22"/>
        </w:rPr>
      </w:pPr>
    </w:p>
    <w:p w14:paraId="654A043B" w14:textId="77777777" w:rsidR="007B3C34" w:rsidRPr="000F3E2C" w:rsidRDefault="007B3C34" w:rsidP="007B3C34">
      <w:pPr>
        <w:spacing w:line="312" w:lineRule="auto"/>
        <w:ind w:right="-74"/>
        <w:jc w:val="center"/>
        <w:rPr>
          <w:rFonts w:ascii="Arial" w:eastAsia="Bookman Old Style" w:hAnsi="Arial" w:cs="Arial"/>
          <w:b/>
          <w:bCs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SURAT PERS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>TUJUAN/REKO</w:t>
      </w:r>
      <w:r w:rsidRPr="000F3E2C">
        <w:rPr>
          <w:rFonts w:ascii="Arial" w:eastAsia="Bookman Old Style" w:hAnsi="Arial" w:cs="Arial"/>
          <w:b/>
          <w:bCs/>
          <w:spacing w:val="-2"/>
          <w:sz w:val="22"/>
          <w:szCs w:val="22"/>
        </w:rPr>
        <w:t>M</w:t>
      </w:r>
      <w:r w:rsidRPr="000F3E2C">
        <w:rPr>
          <w:rFonts w:ascii="Arial" w:eastAsia="Bookman Old Style" w:hAnsi="Arial" w:cs="Arial"/>
          <w:b/>
          <w:bCs/>
          <w:spacing w:val="2"/>
          <w:sz w:val="22"/>
          <w:szCs w:val="22"/>
        </w:rPr>
        <w:t>E</w:t>
      </w:r>
      <w:r w:rsidRPr="000F3E2C">
        <w:rPr>
          <w:rFonts w:ascii="Arial" w:eastAsia="Bookman Old Style" w:hAnsi="Arial" w:cs="Arial"/>
          <w:b/>
          <w:bCs/>
          <w:sz w:val="22"/>
          <w:szCs w:val="22"/>
        </w:rPr>
        <w:t xml:space="preserve">NDASI </w:t>
      </w:r>
    </w:p>
    <w:p w14:paraId="6391468A" w14:textId="245ABAB0" w:rsidR="007B3C34" w:rsidRPr="000F3E2C" w:rsidRDefault="007B3C34" w:rsidP="007B3C34">
      <w:pPr>
        <w:spacing w:line="312" w:lineRule="auto"/>
        <w:ind w:right="68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b/>
          <w:bCs/>
          <w:sz w:val="22"/>
          <w:szCs w:val="22"/>
        </w:rPr>
        <w:t>ATASAN LANGSUNG</w:t>
      </w:r>
    </w:p>
    <w:p w14:paraId="574C06AE" w14:textId="77777777" w:rsidR="007B3C34" w:rsidRPr="000F3E2C" w:rsidRDefault="007B3C34" w:rsidP="007B3C34">
      <w:pPr>
        <w:spacing w:line="312" w:lineRule="auto"/>
        <w:ind w:right="68"/>
        <w:jc w:val="center"/>
        <w:rPr>
          <w:rFonts w:ascii="Arial" w:hAnsi="Arial" w:cs="Arial"/>
          <w:sz w:val="22"/>
          <w:szCs w:val="22"/>
        </w:rPr>
      </w:pPr>
    </w:p>
    <w:p w14:paraId="1AA9264B" w14:textId="77777777" w:rsidR="007B3C34" w:rsidRPr="000F3E2C" w:rsidRDefault="007B3C34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Yang bertanda tangan di bawah ini: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7B3C34" w:rsidRPr="000F3E2C" w14:paraId="70A3D0A8" w14:textId="77777777" w:rsidTr="00FC32AF">
        <w:trPr>
          <w:trHeight w:hRule="exact" w:val="366"/>
        </w:trPr>
        <w:tc>
          <w:tcPr>
            <w:tcW w:w="2547" w:type="dxa"/>
          </w:tcPr>
          <w:p w14:paraId="662EBFFE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425" w:type="dxa"/>
          </w:tcPr>
          <w:p w14:paraId="2A886EAF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4F0AE945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76EF838A" w14:textId="77777777" w:rsidTr="00FC32AF">
        <w:trPr>
          <w:trHeight w:hRule="exact" w:val="324"/>
        </w:trPr>
        <w:tc>
          <w:tcPr>
            <w:tcW w:w="2547" w:type="dxa"/>
          </w:tcPr>
          <w:p w14:paraId="42C4650B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03651D35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91E354C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04E0D876" w14:textId="77777777" w:rsidTr="00FC32AF">
        <w:trPr>
          <w:trHeight w:hRule="exact" w:val="324"/>
        </w:trPr>
        <w:tc>
          <w:tcPr>
            <w:tcW w:w="2547" w:type="dxa"/>
          </w:tcPr>
          <w:p w14:paraId="5D964AA7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69BADCE1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40B89960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222B6547" w14:textId="77777777" w:rsidTr="00FC32AF">
        <w:trPr>
          <w:trHeight w:hRule="exact" w:val="324"/>
        </w:trPr>
        <w:tc>
          <w:tcPr>
            <w:tcW w:w="2547" w:type="dxa"/>
          </w:tcPr>
          <w:p w14:paraId="5788C001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343AD3AF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4FD7BAF0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4DD4155A" w14:textId="77777777" w:rsidTr="00FC32AF">
        <w:trPr>
          <w:trHeight w:hRule="exact" w:val="324"/>
        </w:trPr>
        <w:tc>
          <w:tcPr>
            <w:tcW w:w="2547" w:type="dxa"/>
          </w:tcPr>
          <w:p w14:paraId="75D91155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237AE118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C1A08E5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5C440791" w14:textId="77777777" w:rsidR="007B3C34" w:rsidRPr="000F3E2C" w:rsidRDefault="007B3C34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</w:p>
    <w:p w14:paraId="38E338C4" w14:textId="77777777" w:rsidR="007B3C34" w:rsidRPr="000F3E2C" w:rsidRDefault="007B3C34" w:rsidP="007B3C34">
      <w:pPr>
        <w:spacing w:line="312" w:lineRule="auto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Memberikan Persetujuan/ Rekomendasi kepada</w:t>
      </w:r>
      <w:r w:rsidRPr="000F3E2C">
        <w:rPr>
          <w:rFonts w:ascii="Arial" w:eastAsia="Bookman Old Style" w:hAnsi="Arial" w:cs="Arial"/>
          <w:position w:val="-1"/>
          <w:sz w:val="22"/>
          <w:szCs w:val="22"/>
        </w:rPr>
        <w:t>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425"/>
        <w:gridCol w:w="6526"/>
      </w:tblGrid>
      <w:tr w:rsidR="007B3C34" w:rsidRPr="000F3E2C" w14:paraId="3FAAB6AD" w14:textId="77777777" w:rsidTr="00FC32AF">
        <w:trPr>
          <w:trHeight w:hRule="exact" w:val="366"/>
        </w:trPr>
        <w:tc>
          <w:tcPr>
            <w:tcW w:w="2547" w:type="dxa"/>
          </w:tcPr>
          <w:p w14:paraId="0005910C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Nama</w:t>
            </w:r>
          </w:p>
        </w:tc>
        <w:tc>
          <w:tcPr>
            <w:tcW w:w="425" w:type="dxa"/>
          </w:tcPr>
          <w:p w14:paraId="709A24AA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647D8D83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24E31B93" w14:textId="77777777" w:rsidTr="00FC32AF">
        <w:trPr>
          <w:trHeight w:hRule="exact" w:val="324"/>
        </w:trPr>
        <w:tc>
          <w:tcPr>
            <w:tcW w:w="2547" w:type="dxa"/>
          </w:tcPr>
          <w:p w14:paraId="132EEDC2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N</w:t>
            </w:r>
            <w:r w:rsidRPr="000F3E2C">
              <w:rPr>
                <w:rFonts w:ascii="Arial" w:eastAsia="Bookman Old Style" w:hAnsi="Arial" w:cs="Arial"/>
                <w:spacing w:val="2"/>
                <w:sz w:val="22"/>
                <w:szCs w:val="22"/>
              </w:rPr>
              <w:t>I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</w:t>
            </w:r>
          </w:p>
        </w:tc>
        <w:tc>
          <w:tcPr>
            <w:tcW w:w="425" w:type="dxa"/>
          </w:tcPr>
          <w:p w14:paraId="0A63D5F7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31417D5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67C3FB89" w14:textId="77777777" w:rsidTr="00FC32AF">
        <w:trPr>
          <w:trHeight w:hRule="exact" w:val="324"/>
        </w:trPr>
        <w:tc>
          <w:tcPr>
            <w:tcW w:w="2547" w:type="dxa"/>
          </w:tcPr>
          <w:p w14:paraId="37A59E09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Pangkat, Gol. Ruang</w:t>
            </w:r>
          </w:p>
        </w:tc>
        <w:tc>
          <w:tcPr>
            <w:tcW w:w="425" w:type="dxa"/>
          </w:tcPr>
          <w:p w14:paraId="67AC8B9F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6175301F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5909A02D" w14:textId="77777777" w:rsidTr="00FC32AF">
        <w:trPr>
          <w:trHeight w:hRule="exact" w:val="324"/>
        </w:trPr>
        <w:tc>
          <w:tcPr>
            <w:tcW w:w="2547" w:type="dxa"/>
          </w:tcPr>
          <w:p w14:paraId="6495B4A6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Jabatan</w:t>
            </w:r>
          </w:p>
        </w:tc>
        <w:tc>
          <w:tcPr>
            <w:tcW w:w="425" w:type="dxa"/>
          </w:tcPr>
          <w:p w14:paraId="5E402423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5DB738C4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14491638" w14:textId="77777777" w:rsidTr="00FC32AF">
        <w:trPr>
          <w:trHeight w:hRule="exact" w:val="382"/>
        </w:trPr>
        <w:tc>
          <w:tcPr>
            <w:tcW w:w="2547" w:type="dxa"/>
          </w:tcPr>
          <w:p w14:paraId="6152CA8B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Unit Kerja</w:t>
            </w:r>
          </w:p>
        </w:tc>
        <w:tc>
          <w:tcPr>
            <w:tcW w:w="425" w:type="dxa"/>
          </w:tcPr>
          <w:p w14:paraId="40311B6D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36F5F1C6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7B3C34" w:rsidRPr="000F3E2C" w14:paraId="7A909780" w14:textId="77777777" w:rsidTr="00FC32AF">
        <w:trPr>
          <w:trHeight w:hRule="exact" w:val="1160"/>
        </w:trPr>
        <w:tc>
          <w:tcPr>
            <w:tcW w:w="2547" w:type="dxa"/>
          </w:tcPr>
          <w:p w14:paraId="52E61B4A" w14:textId="77777777" w:rsidR="007B3C34" w:rsidRPr="000F3E2C" w:rsidRDefault="007B3C34" w:rsidP="00884CAC">
            <w:pPr>
              <w:spacing w:line="312" w:lineRule="auto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Untuk</w:t>
            </w:r>
          </w:p>
        </w:tc>
        <w:tc>
          <w:tcPr>
            <w:tcW w:w="425" w:type="dxa"/>
          </w:tcPr>
          <w:p w14:paraId="60B1C185" w14:textId="77777777" w:rsidR="007B3C34" w:rsidRPr="000F3E2C" w:rsidRDefault="007B3C34" w:rsidP="00884CAC">
            <w:pPr>
              <w:spacing w:line="312" w:lineRule="auto"/>
              <w:jc w:val="center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:</w:t>
            </w:r>
          </w:p>
        </w:tc>
        <w:tc>
          <w:tcPr>
            <w:tcW w:w="6526" w:type="dxa"/>
          </w:tcPr>
          <w:p w14:paraId="1E59EAC7" w14:textId="34ECFF94" w:rsidR="007B3C34" w:rsidRPr="000F3E2C" w:rsidRDefault="007B3C34" w:rsidP="00884CAC">
            <w:pPr>
              <w:spacing w:line="312" w:lineRule="auto"/>
              <w:ind w:right="136"/>
              <w:jc w:val="both"/>
              <w:rPr>
                <w:rFonts w:ascii="Arial" w:eastAsia="Bookman Old Style" w:hAnsi="Arial" w:cs="Arial"/>
                <w:sz w:val="22"/>
                <w:szCs w:val="22"/>
              </w:rPr>
            </w:pP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>Mengikuti Seleksi Terbuka Jabatan</w:t>
            </w:r>
            <w:r w:rsidR="00FC32AF"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</w:t>
            </w:r>
            <w:r w:rsidR="00FC32AF" w:rsidRPr="000F3E2C">
              <w:rPr>
                <w:rFonts w:ascii="Arial" w:hAnsi="Arial" w:cs="Arial"/>
                <w:sz w:val="22"/>
                <w:szCs w:val="22"/>
                <w:lang w:val="en-ID"/>
              </w:rPr>
              <w:t>………………………… (*sebutkan nama jabatan yang dilamar)</w:t>
            </w:r>
            <w:r w:rsidRPr="000F3E2C">
              <w:rPr>
                <w:rFonts w:ascii="Arial" w:eastAsia="Bookman Old Style" w:hAnsi="Arial" w:cs="Arial"/>
                <w:sz w:val="22"/>
                <w:szCs w:val="22"/>
              </w:rPr>
              <w:t xml:space="preserve"> di Lingkungan Pemerintah Kabupaten Sambas</w:t>
            </w:r>
          </w:p>
        </w:tc>
      </w:tr>
    </w:tbl>
    <w:p w14:paraId="18110715" w14:textId="77777777" w:rsidR="007B3C34" w:rsidRPr="000F3E2C" w:rsidRDefault="007B3C34" w:rsidP="007B3C34">
      <w:pPr>
        <w:spacing w:line="312" w:lineRule="auto"/>
        <w:ind w:right="72"/>
        <w:jc w:val="both"/>
        <w:rPr>
          <w:rFonts w:ascii="Arial" w:eastAsia="Bookman Old Style" w:hAnsi="Arial" w:cs="Arial"/>
          <w:sz w:val="22"/>
          <w:szCs w:val="22"/>
        </w:rPr>
      </w:pPr>
    </w:p>
    <w:p w14:paraId="60497496" w14:textId="77777777" w:rsidR="007B3C34" w:rsidRPr="000F3E2C" w:rsidRDefault="007B3C34" w:rsidP="007B3C34">
      <w:pPr>
        <w:spacing w:line="312" w:lineRule="auto"/>
        <w:ind w:right="72"/>
        <w:jc w:val="both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Demikian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surat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Persetujuan/ Rekomendasi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ini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dibuat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untuk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dipergunakan</w:t>
      </w:r>
      <w:r w:rsidRPr="000F3E2C">
        <w:rPr>
          <w:rFonts w:ascii="Arial" w:eastAsia="Bookman Old Style" w:hAnsi="Arial" w:cs="Arial"/>
          <w:spacing w:val="17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sebagaimana mestinya.</w:t>
      </w:r>
    </w:p>
    <w:p w14:paraId="7D0A9506" w14:textId="77777777" w:rsidR="007B3C34" w:rsidRPr="000F3E2C" w:rsidRDefault="007B3C34" w:rsidP="007B3C34">
      <w:pPr>
        <w:spacing w:line="312" w:lineRule="auto"/>
        <w:ind w:right="72" w:firstLine="708"/>
        <w:jc w:val="both"/>
        <w:rPr>
          <w:rFonts w:ascii="Arial" w:eastAsia="Bookman Old Style" w:hAnsi="Arial" w:cs="Arial"/>
          <w:sz w:val="22"/>
          <w:szCs w:val="22"/>
        </w:rPr>
      </w:pPr>
    </w:p>
    <w:p w14:paraId="1F82C144" w14:textId="4ED8533E" w:rsidR="00377585" w:rsidRPr="000F3E2C" w:rsidRDefault="00377585" w:rsidP="001D0010">
      <w:pPr>
        <w:spacing w:line="312" w:lineRule="auto"/>
        <w:ind w:left="5387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Pr="000F3E2C">
        <w:rPr>
          <w:rFonts w:ascii="Arial" w:eastAsia="Bookman Old Style" w:hAnsi="Arial" w:cs="Arial"/>
          <w:sz w:val="22"/>
          <w:szCs w:val="22"/>
        </w:rPr>
        <w:t>,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Pr="000F3E2C">
        <w:rPr>
          <w:rFonts w:ascii="Arial" w:eastAsia="Bookman Old Style" w:hAnsi="Arial" w:cs="Arial"/>
          <w:sz w:val="22"/>
          <w:szCs w:val="22"/>
        </w:rPr>
        <w:t>…</w:t>
      </w:r>
      <w:r w:rsidR="0035654E" w:rsidRPr="000F3E2C">
        <w:rPr>
          <w:rFonts w:ascii="Arial" w:eastAsia="Bookman Old Style" w:hAnsi="Arial" w:cs="Arial"/>
          <w:sz w:val="22"/>
          <w:szCs w:val="22"/>
        </w:rPr>
        <w:t xml:space="preserve"> </w:t>
      </w:r>
      <w:r w:rsidR="0051115E">
        <w:rPr>
          <w:rFonts w:ascii="Arial" w:eastAsia="Bookman Old Style" w:hAnsi="Arial" w:cs="Arial"/>
          <w:sz w:val="22"/>
          <w:szCs w:val="22"/>
        </w:rPr>
        <w:t>Oktober</w:t>
      </w:r>
      <w:r w:rsidR="0003170A" w:rsidRPr="000F3E2C">
        <w:rPr>
          <w:rFonts w:ascii="Arial" w:eastAsia="Bookman Old Style" w:hAnsi="Arial" w:cs="Arial"/>
          <w:sz w:val="22"/>
          <w:szCs w:val="22"/>
        </w:rPr>
        <w:t xml:space="preserve"> 2025</w:t>
      </w:r>
    </w:p>
    <w:p w14:paraId="29A734D0" w14:textId="466BC6FC" w:rsidR="007B3C34" w:rsidRPr="000F3E2C" w:rsidRDefault="00FC32AF" w:rsidP="007B3C34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sz w:val="22"/>
          <w:szCs w:val="22"/>
        </w:rPr>
        <w:t>Kepala …………………………</w:t>
      </w:r>
      <w:proofErr w:type="gramStart"/>
      <w:r w:rsidRPr="000F3E2C">
        <w:rPr>
          <w:rFonts w:ascii="Arial" w:eastAsia="Bookman Old Style" w:hAnsi="Arial" w:cs="Arial"/>
          <w:sz w:val="22"/>
          <w:szCs w:val="22"/>
        </w:rPr>
        <w:t>…..</w:t>
      </w:r>
      <w:proofErr w:type="gramEnd"/>
      <w:r w:rsidR="007B3C34" w:rsidRPr="000F3E2C">
        <w:rPr>
          <w:rFonts w:ascii="Arial" w:eastAsia="Bookman Old Style" w:hAnsi="Arial" w:cs="Arial"/>
          <w:sz w:val="22"/>
          <w:szCs w:val="22"/>
        </w:rPr>
        <w:t>,</w:t>
      </w:r>
    </w:p>
    <w:p w14:paraId="0EA1DACB" w14:textId="77777777" w:rsidR="007B3C34" w:rsidRPr="000F3E2C" w:rsidRDefault="007B3C34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72535F4E" w14:textId="6CB355D9" w:rsidR="007B3C34" w:rsidRPr="000F3E2C" w:rsidRDefault="005F7151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  <w:r w:rsidRPr="000F3E2C">
        <w:rPr>
          <w:rFonts w:ascii="Arial" w:hAnsi="Arial" w:cs="Arial"/>
          <w:sz w:val="22"/>
          <w:szCs w:val="22"/>
        </w:rPr>
        <w:t xml:space="preserve">Ttd </w:t>
      </w:r>
    </w:p>
    <w:p w14:paraId="4E732B39" w14:textId="77777777" w:rsidR="007B3C34" w:rsidRPr="000F3E2C" w:rsidRDefault="007B3C34" w:rsidP="007B3C34">
      <w:pPr>
        <w:spacing w:line="312" w:lineRule="auto"/>
        <w:ind w:left="5529"/>
        <w:jc w:val="center"/>
        <w:rPr>
          <w:rFonts w:ascii="Arial" w:hAnsi="Arial" w:cs="Arial"/>
          <w:sz w:val="22"/>
          <w:szCs w:val="22"/>
        </w:rPr>
      </w:pPr>
    </w:p>
    <w:p w14:paraId="334DFF93" w14:textId="08B42B18" w:rsidR="007B3C34" w:rsidRPr="000F3E2C" w:rsidRDefault="007B3C34" w:rsidP="007B3C34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(</w:t>
      </w:r>
      <w:r w:rsidR="00FC32AF"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NAMA</w:t>
      </w:r>
      <w:r w:rsidR="00377585"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 xml:space="preserve"> LENGKAP</w:t>
      </w:r>
      <w:r w:rsidRPr="000F3E2C">
        <w:rPr>
          <w:rFonts w:ascii="Arial" w:eastAsia="Bookman Old Style" w:hAnsi="Arial" w:cs="Arial"/>
          <w:position w:val="-1"/>
          <w:sz w:val="22"/>
          <w:szCs w:val="22"/>
          <w:u w:val="single" w:color="000000"/>
        </w:rPr>
        <w:t>)</w:t>
      </w:r>
    </w:p>
    <w:p w14:paraId="78B49F6C" w14:textId="0A5883A4" w:rsidR="00FC32AF" w:rsidRPr="000F3E2C" w:rsidRDefault="00377585" w:rsidP="007B3C34">
      <w:pPr>
        <w:spacing w:line="312" w:lineRule="auto"/>
        <w:ind w:left="5529"/>
        <w:jc w:val="center"/>
        <w:rPr>
          <w:rFonts w:ascii="Arial" w:eastAsia="Bookman Old Style" w:hAnsi="Arial" w:cs="Arial"/>
          <w:position w:val="-1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Pangkat</w:t>
      </w:r>
    </w:p>
    <w:p w14:paraId="2BCFAAEE" w14:textId="5988585F" w:rsidR="00FC32AF" w:rsidRPr="000F3E2C" w:rsidRDefault="00FC32AF" w:rsidP="007B3C34">
      <w:pPr>
        <w:spacing w:line="312" w:lineRule="auto"/>
        <w:ind w:left="5529"/>
        <w:jc w:val="center"/>
        <w:rPr>
          <w:rFonts w:ascii="Arial" w:eastAsia="Bookman Old Style" w:hAnsi="Arial" w:cs="Arial"/>
          <w:sz w:val="22"/>
          <w:szCs w:val="22"/>
        </w:rPr>
      </w:pPr>
      <w:r w:rsidRPr="000F3E2C">
        <w:rPr>
          <w:rFonts w:ascii="Arial" w:eastAsia="Bookman Old Style" w:hAnsi="Arial" w:cs="Arial"/>
          <w:position w:val="-1"/>
          <w:sz w:val="22"/>
          <w:szCs w:val="22"/>
        </w:rPr>
        <w:t>NIP</w:t>
      </w:r>
    </w:p>
    <w:p w14:paraId="52528A62" w14:textId="77777777" w:rsidR="007B3C34" w:rsidRPr="000F3E2C" w:rsidRDefault="007B3C34" w:rsidP="007B3C34">
      <w:pPr>
        <w:spacing w:line="312" w:lineRule="auto"/>
        <w:rPr>
          <w:rFonts w:ascii="Arial" w:hAnsi="Arial" w:cs="Arial"/>
          <w:sz w:val="22"/>
          <w:szCs w:val="22"/>
        </w:rPr>
      </w:pPr>
    </w:p>
    <w:p w14:paraId="69CC053D" w14:textId="77777777" w:rsidR="00685A2D" w:rsidRPr="000F3E2C" w:rsidRDefault="00685A2D" w:rsidP="007D7BC2">
      <w:pPr>
        <w:spacing w:line="312" w:lineRule="auto"/>
        <w:rPr>
          <w:rFonts w:ascii="Arial" w:hAnsi="Arial" w:cs="Arial"/>
        </w:rPr>
      </w:pPr>
    </w:p>
    <w:sectPr w:rsidR="00685A2D" w:rsidRPr="000F3E2C" w:rsidSect="007D7BC2">
      <w:headerReference w:type="default" r:id="rId7"/>
      <w:type w:val="continuous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0D94" w14:textId="77777777" w:rsidR="00CB5554" w:rsidRDefault="00CB5554">
      <w:r>
        <w:separator/>
      </w:r>
    </w:p>
  </w:endnote>
  <w:endnote w:type="continuationSeparator" w:id="0">
    <w:p w14:paraId="08C92504" w14:textId="77777777" w:rsidR="00CB5554" w:rsidRDefault="00CB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6320" w14:textId="77777777" w:rsidR="00CB5554" w:rsidRDefault="00CB5554">
      <w:r>
        <w:separator/>
      </w:r>
    </w:p>
  </w:footnote>
  <w:footnote w:type="continuationSeparator" w:id="0">
    <w:p w14:paraId="77ADCA0C" w14:textId="77777777" w:rsidR="00CB5554" w:rsidRDefault="00CB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0D47" w14:textId="77777777" w:rsidR="00B934AC" w:rsidRDefault="00B934A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3CA7"/>
    <w:multiLevelType w:val="hybridMultilevel"/>
    <w:tmpl w:val="44D40D96"/>
    <w:lvl w:ilvl="0" w:tplc="663C8406">
      <w:start w:val="1"/>
      <w:numFmt w:val="decimal"/>
      <w:lvlText w:val="%1."/>
      <w:lvlJc w:val="right"/>
      <w:pPr>
        <w:ind w:left="114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D3396"/>
    <w:multiLevelType w:val="hybridMultilevel"/>
    <w:tmpl w:val="9CE43F60"/>
    <w:lvl w:ilvl="0" w:tplc="E458B224">
      <w:start w:val="1"/>
      <w:numFmt w:val="decimal"/>
      <w:lvlText w:val="%1."/>
      <w:lvlJc w:val="left"/>
      <w:pPr>
        <w:ind w:left="1970" w:hanging="43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0" w:hanging="360"/>
      </w:pPr>
    </w:lvl>
    <w:lvl w:ilvl="2" w:tplc="3809001B" w:tentative="1">
      <w:start w:val="1"/>
      <w:numFmt w:val="lowerRoman"/>
      <w:lvlText w:val="%3."/>
      <w:lvlJc w:val="right"/>
      <w:pPr>
        <w:ind w:left="3340" w:hanging="180"/>
      </w:pPr>
    </w:lvl>
    <w:lvl w:ilvl="3" w:tplc="3809000F" w:tentative="1">
      <w:start w:val="1"/>
      <w:numFmt w:val="decimal"/>
      <w:lvlText w:val="%4."/>
      <w:lvlJc w:val="left"/>
      <w:pPr>
        <w:ind w:left="4060" w:hanging="360"/>
      </w:pPr>
    </w:lvl>
    <w:lvl w:ilvl="4" w:tplc="38090019" w:tentative="1">
      <w:start w:val="1"/>
      <w:numFmt w:val="lowerLetter"/>
      <w:lvlText w:val="%5."/>
      <w:lvlJc w:val="left"/>
      <w:pPr>
        <w:ind w:left="4780" w:hanging="360"/>
      </w:pPr>
    </w:lvl>
    <w:lvl w:ilvl="5" w:tplc="3809001B" w:tentative="1">
      <w:start w:val="1"/>
      <w:numFmt w:val="lowerRoman"/>
      <w:lvlText w:val="%6."/>
      <w:lvlJc w:val="right"/>
      <w:pPr>
        <w:ind w:left="5500" w:hanging="180"/>
      </w:pPr>
    </w:lvl>
    <w:lvl w:ilvl="6" w:tplc="3809000F" w:tentative="1">
      <w:start w:val="1"/>
      <w:numFmt w:val="decimal"/>
      <w:lvlText w:val="%7."/>
      <w:lvlJc w:val="left"/>
      <w:pPr>
        <w:ind w:left="6220" w:hanging="360"/>
      </w:pPr>
    </w:lvl>
    <w:lvl w:ilvl="7" w:tplc="38090019" w:tentative="1">
      <w:start w:val="1"/>
      <w:numFmt w:val="lowerLetter"/>
      <w:lvlText w:val="%8."/>
      <w:lvlJc w:val="left"/>
      <w:pPr>
        <w:ind w:left="6940" w:hanging="360"/>
      </w:pPr>
    </w:lvl>
    <w:lvl w:ilvl="8" w:tplc="38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 w15:restartNumberingAfterBreak="0">
    <w:nsid w:val="3A1C0A1B"/>
    <w:multiLevelType w:val="multilevel"/>
    <w:tmpl w:val="B94E5E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5D5419"/>
    <w:multiLevelType w:val="hybridMultilevel"/>
    <w:tmpl w:val="27821E8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46DA0"/>
    <w:multiLevelType w:val="hybridMultilevel"/>
    <w:tmpl w:val="78B897B4"/>
    <w:lvl w:ilvl="0" w:tplc="F67204D4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9" w:hanging="360"/>
      </w:pPr>
    </w:lvl>
    <w:lvl w:ilvl="2" w:tplc="0409001B" w:tentative="1">
      <w:start w:val="1"/>
      <w:numFmt w:val="lowerRoman"/>
      <w:lvlText w:val="%3."/>
      <w:lvlJc w:val="right"/>
      <w:pPr>
        <w:ind w:left="2329" w:hanging="180"/>
      </w:pPr>
    </w:lvl>
    <w:lvl w:ilvl="3" w:tplc="0409000F" w:tentative="1">
      <w:start w:val="1"/>
      <w:numFmt w:val="decimal"/>
      <w:lvlText w:val="%4."/>
      <w:lvlJc w:val="left"/>
      <w:pPr>
        <w:ind w:left="3049" w:hanging="360"/>
      </w:pPr>
    </w:lvl>
    <w:lvl w:ilvl="4" w:tplc="04090019" w:tentative="1">
      <w:start w:val="1"/>
      <w:numFmt w:val="lowerLetter"/>
      <w:lvlText w:val="%5."/>
      <w:lvlJc w:val="left"/>
      <w:pPr>
        <w:ind w:left="3769" w:hanging="360"/>
      </w:pPr>
    </w:lvl>
    <w:lvl w:ilvl="5" w:tplc="0409001B" w:tentative="1">
      <w:start w:val="1"/>
      <w:numFmt w:val="lowerRoman"/>
      <w:lvlText w:val="%6."/>
      <w:lvlJc w:val="right"/>
      <w:pPr>
        <w:ind w:left="4489" w:hanging="180"/>
      </w:pPr>
    </w:lvl>
    <w:lvl w:ilvl="6" w:tplc="0409000F" w:tentative="1">
      <w:start w:val="1"/>
      <w:numFmt w:val="decimal"/>
      <w:lvlText w:val="%7."/>
      <w:lvlJc w:val="left"/>
      <w:pPr>
        <w:ind w:left="5209" w:hanging="360"/>
      </w:pPr>
    </w:lvl>
    <w:lvl w:ilvl="7" w:tplc="04090019" w:tentative="1">
      <w:start w:val="1"/>
      <w:numFmt w:val="lowerLetter"/>
      <w:lvlText w:val="%8."/>
      <w:lvlJc w:val="left"/>
      <w:pPr>
        <w:ind w:left="5929" w:hanging="360"/>
      </w:pPr>
    </w:lvl>
    <w:lvl w:ilvl="8" w:tplc="0409001B" w:tentative="1">
      <w:start w:val="1"/>
      <w:numFmt w:val="lowerRoman"/>
      <w:lvlText w:val="%9."/>
      <w:lvlJc w:val="right"/>
      <w:pPr>
        <w:ind w:left="6649" w:hanging="180"/>
      </w:pPr>
    </w:lvl>
  </w:abstractNum>
  <w:num w:numId="1" w16cid:durableId="1650137519">
    <w:abstractNumId w:val="2"/>
  </w:num>
  <w:num w:numId="2" w16cid:durableId="944653740">
    <w:abstractNumId w:val="4"/>
  </w:num>
  <w:num w:numId="3" w16cid:durableId="1361277932">
    <w:abstractNumId w:val="3"/>
  </w:num>
  <w:num w:numId="4" w16cid:durableId="1360742246">
    <w:abstractNumId w:val="1"/>
  </w:num>
  <w:num w:numId="5" w16cid:durableId="2011983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2D"/>
    <w:rsid w:val="0003170A"/>
    <w:rsid w:val="00032977"/>
    <w:rsid w:val="00044BE5"/>
    <w:rsid w:val="000877F4"/>
    <w:rsid w:val="000D3AAF"/>
    <w:rsid w:val="000E15E1"/>
    <w:rsid w:val="000F3E2C"/>
    <w:rsid w:val="00122775"/>
    <w:rsid w:val="00164657"/>
    <w:rsid w:val="00166F36"/>
    <w:rsid w:val="001907ED"/>
    <w:rsid w:val="001920C8"/>
    <w:rsid w:val="001B3330"/>
    <w:rsid w:val="001C59CF"/>
    <w:rsid w:val="001D0010"/>
    <w:rsid w:val="002008B1"/>
    <w:rsid w:val="002529CB"/>
    <w:rsid w:val="00292353"/>
    <w:rsid w:val="002B35D8"/>
    <w:rsid w:val="0035654E"/>
    <w:rsid w:val="00361588"/>
    <w:rsid w:val="00377585"/>
    <w:rsid w:val="00382E07"/>
    <w:rsid w:val="003A7649"/>
    <w:rsid w:val="003B204E"/>
    <w:rsid w:val="003E16B4"/>
    <w:rsid w:val="00401065"/>
    <w:rsid w:val="0044147F"/>
    <w:rsid w:val="0046036A"/>
    <w:rsid w:val="004B3445"/>
    <w:rsid w:val="004D006A"/>
    <w:rsid w:val="00500AE7"/>
    <w:rsid w:val="00510B82"/>
    <w:rsid w:val="0051115E"/>
    <w:rsid w:val="00534EE3"/>
    <w:rsid w:val="00543AE6"/>
    <w:rsid w:val="0059392E"/>
    <w:rsid w:val="005A3F89"/>
    <w:rsid w:val="005E0AB4"/>
    <w:rsid w:val="005F05FF"/>
    <w:rsid w:val="005F46F1"/>
    <w:rsid w:val="005F7151"/>
    <w:rsid w:val="00615AD3"/>
    <w:rsid w:val="00634EEC"/>
    <w:rsid w:val="0065303C"/>
    <w:rsid w:val="00675F45"/>
    <w:rsid w:val="00685A2D"/>
    <w:rsid w:val="006B1B7F"/>
    <w:rsid w:val="006B2B7C"/>
    <w:rsid w:val="006F060E"/>
    <w:rsid w:val="00711A3C"/>
    <w:rsid w:val="007122D7"/>
    <w:rsid w:val="00714F50"/>
    <w:rsid w:val="00716C44"/>
    <w:rsid w:val="00717831"/>
    <w:rsid w:val="007607D8"/>
    <w:rsid w:val="007818ED"/>
    <w:rsid w:val="00790AD9"/>
    <w:rsid w:val="00797D06"/>
    <w:rsid w:val="007A55DA"/>
    <w:rsid w:val="007B3C34"/>
    <w:rsid w:val="007B5020"/>
    <w:rsid w:val="007B7F03"/>
    <w:rsid w:val="007C54F1"/>
    <w:rsid w:val="007D7BC2"/>
    <w:rsid w:val="007F7EB2"/>
    <w:rsid w:val="008B7FF8"/>
    <w:rsid w:val="008F4603"/>
    <w:rsid w:val="008F67A0"/>
    <w:rsid w:val="008F6854"/>
    <w:rsid w:val="00955137"/>
    <w:rsid w:val="009741C0"/>
    <w:rsid w:val="00984053"/>
    <w:rsid w:val="00997687"/>
    <w:rsid w:val="009A3113"/>
    <w:rsid w:val="009B7549"/>
    <w:rsid w:val="009C024D"/>
    <w:rsid w:val="009C32EC"/>
    <w:rsid w:val="009D73C8"/>
    <w:rsid w:val="009F07A7"/>
    <w:rsid w:val="00A271A9"/>
    <w:rsid w:val="00A273ED"/>
    <w:rsid w:val="00A41C75"/>
    <w:rsid w:val="00AF509A"/>
    <w:rsid w:val="00B1779C"/>
    <w:rsid w:val="00B236DF"/>
    <w:rsid w:val="00B332A1"/>
    <w:rsid w:val="00B4274C"/>
    <w:rsid w:val="00B45742"/>
    <w:rsid w:val="00B563E1"/>
    <w:rsid w:val="00B5779B"/>
    <w:rsid w:val="00B83B0B"/>
    <w:rsid w:val="00B934AC"/>
    <w:rsid w:val="00C17E8E"/>
    <w:rsid w:val="00C20EE8"/>
    <w:rsid w:val="00C306DF"/>
    <w:rsid w:val="00C35C3F"/>
    <w:rsid w:val="00C51D64"/>
    <w:rsid w:val="00CB5554"/>
    <w:rsid w:val="00CC5DFC"/>
    <w:rsid w:val="00D63455"/>
    <w:rsid w:val="00D9675F"/>
    <w:rsid w:val="00DF038C"/>
    <w:rsid w:val="00E005A9"/>
    <w:rsid w:val="00E0460F"/>
    <w:rsid w:val="00E07D87"/>
    <w:rsid w:val="00E14E8B"/>
    <w:rsid w:val="00E26C7F"/>
    <w:rsid w:val="00E44844"/>
    <w:rsid w:val="00E76391"/>
    <w:rsid w:val="00E86AF5"/>
    <w:rsid w:val="00EB6AF5"/>
    <w:rsid w:val="00F21705"/>
    <w:rsid w:val="00F6053F"/>
    <w:rsid w:val="00F724D6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2530"/>
  <w15:docId w15:val="{EC70E9E4-58E4-4B74-987A-2A5B4159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4AC"/>
  </w:style>
  <w:style w:type="paragraph" w:styleId="Footer">
    <w:name w:val="footer"/>
    <w:basedOn w:val="Normal"/>
    <w:link w:val="FooterChar"/>
    <w:uiPriority w:val="99"/>
    <w:unhideWhenUsed/>
    <w:rsid w:val="00B93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4AC"/>
  </w:style>
  <w:style w:type="table" w:styleId="TableGrid">
    <w:name w:val="Table Grid"/>
    <w:basedOn w:val="TableNormal"/>
    <w:uiPriority w:val="59"/>
    <w:rsid w:val="003E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3</cp:revision>
  <cp:lastPrinted>2025-07-05T11:49:00Z</cp:lastPrinted>
  <dcterms:created xsi:type="dcterms:W3CDTF">2025-10-26T22:29:00Z</dcterms:created>
  <dcterms:modified xsi:type="dcterms:W3CDTF">2025-10-26T22:33:00Z</dcterms:modified>
</cp:coreProperties>
</file>