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7C33" w14:textId="6FF37B33" w:rsidR="0003170A" w:rsidRPr="000F3E2C" w:rsidRDefault="0003170A" w:rsidP="0003170A">
      <w:pPr>
        <w:tabs>
          <w:tab w:val="left" w:pos="5670"/>
        </w:tabs>
        <w:spacing w:line="312" w:lineRule="auto"/>
        <w:ind w:right="151" w:firstLine="3"/>
        <w:jc w:val="both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 xml:space="preserve">Lampiran IV Pengumuman Panitia Seleksi Terbuka Jabatan Pimpinan Tinggi Pratama di Lingkungan Pemerintah Kabupaten Sambas Nomor </w:t>
      </w:r>
      <w:r w:rsidR="00164657">
        <w:rPr>
          <w:rFonts w:ascii="Arial" w:eastAsia="Bookman Old Style" w:hAnsi="Arial" w:cs="Arial"/>
          <w:sz w:val="22"/>
          <w:szCs w:val="22"/>
        </w:rPr>
        <w:t>01</w:t>
      </w:r>
      <w:r w:rsidRPr="000F3E2C">
        <w:rPr>
          <w:rFonts w:ascii="Arial" w:eastAsia="Bookman Old Style" w:hAnsi="Arial" w:cs="Arial"/>
          <w:sz w:val="22"/>
          <w:szCs w:val="22"/>
        </w:rPr>
        <w:t>/PANSEL-JPTP/SBS/</w:t>
      </w:r>
      <w:r w:rsidR="00164657">
        <w:rPr>
          <w:rFonts w:ascii="Arial" w:eastAsia="Bookman Old Style" w:hAnsi="Arial" w:cs="Arial"/>
          <w:sz w:val="22"/>
          <w:szCs w:val="22"/>
        </w:rPr>
        <w:t>X</w:t>
      </w:r>
      <w:r w:rsidRPr="000F3E2C">
        <w:rPr>
          <w:rFonts w:ascii="Arial" w:eastAsia="Bookman Old Style" w:hAnsi="Arial" w:cs="Arial"/>
          <w:sz w:val="22"/>
          <w:szCs w:val="22"/>
        </w:rPr>
        <w:t>/202</w:t>
      </w:r>
      <w:r w:rsidR="000F3E2C">
        <w:rPr>
          <w:rFonts w:ascii="Arial" w:eastAsia="Bookman Old Style" w:hAnsi="Arial" w:cs="Arial"/>
          <w:sz w:val="22"/>
          <w:szCs w:val="22"/>
        </w:rPr>
        <w:t>5</w:t>
      </w:r>
      <w:r w:rsidRPr="000F3E2C">
        <w:rPr>
          <w:rFonts w:ascii="Arial" w:eastAsia="Bookman Old Style" w:hAnsi="Arial" w:cs="Arial"/>
          <w:sz w:val="22"/>
          <w:szCs w:val="22"/>
        </w:rPr>
        <w:t xml:space="preserve"> Tanggal </w:t>
      </w:r>
      <w:r w:rsidR="00164657">
        <w:rPr>
          <w:rFonts w:ascii="Arial" w:eastAsia="Bookman Old Style" w:hAnsi="Arial" w:cs="Arial"/>
          <w:sz w:val="22"/>
          <w:szCs w:val="22"/>
        </w:rPr>
        <w:t>24</w:t>
      </w:r>
      <w:r w:rsidRPr="000F3E2C">
        <w:rPr>
          <w:rFonts w:ascii="Arial" w:eastAsia="Bookman Old Style" w:hAnsi="Arial" w:cs="Arial"/>
          <w:sz w:val="22"/>
          <w:szCs w:val="22"/>
        </w:rPr>
        <w:t xml:space="preserve"> </w:t>
      </w:r>
      <w:r w:rsidR="0051115E">
        <w:rPr>
          <w:rFonts w:ascii="Arial" w:eastAsia="Bookman Old Style" w:hAnsi="Arial" w:cs="Arial"/>
          <w:sz w:val="22"/>
          <w:szCs w:val="22"/>
        </w:rPr>
        <w:t>Oktober</w:t>
      </w:r>
      <w:r w:rsidRPr="000F3E2C">
        <w:rPr>
          <w:rFonts w:ascii="Arial" w:eastAsia="Bookman Old Style" w:hAnsi="Arial" w:cs="Arial"/>
          <w:sz w:val="22"/>
          <w:szCs w:val="22"/>
        </w:rPr>
        <w:t xml:space="preserve"> 2025</w:t>
      </w:r>
    </w:p>
    <w:p w14:paraId="7961078A" w14:textId="77777777" w:rsidR="00FC32AF" w:rsidRPr="000F3E2C" w:rsidRDefault="00FC32AF" w:rsidP="007B3C34">
      <w:pPr>
        <w:spacing w:line="312" w:lineRule="auto"/>
        <w:rPr>
          <w:rFonts w:ascii="Arial" w:hAnsi="Arial" w:cs="Arial"/>
          <w:sz w:val="24"/>
          <w:szCs w:val="24"/>
        </w:rPr>
      </w:pPr>
    </w:p>
    <w:p w14:paraId="7810EDDB" w14:textId="4CAA4766" w:rsidR="000E15E1" w:rsidRPr="000F3E2C" w:rsidRDefault="000E15E1" w:rsidP="007B3C34">
      <w:pPr>
        <w:spacing w:line="312" w:lineRule="auto"/>
        <w:ind w:right="68"/>
        <w:jc w:val="center"/>
        <w:rPr>
          <w:rFonts w:ascii="Arial" w:eastAsia="Bookman Old Style" w:hAnsi="Arial" w:cs="Arial"/>
          <w:b/>
          <w:bCs/>
          <w:sz w:val="22"/>
          <w:szCs w:val="22"/>
        </w:rPr>
      </w:pPr>
      <w:r w:rsidRPr="000F3E2C">
        <w:rPr>
          <w:rFonts w:ascii="Arial" w:eastAsia="Bookman Old Style" w:hAnsi="Arial" w:cs="Arial"/>
          <w:b/>
          <w:bCs/>
          <w:sz w:val="22"/>
          <w:szCs w:val="22"/>
        </w:rPr>
        <w:t>FORMAT SURAT KETERANGAN</w:t>
      </w:r>
    </w:p>
    <w:p w14:paraId="78A1F3BF" w14:textId="3C81D3FC" w:rsidR="000E15E1" w:rsidRPr="000F3E2C" w:rsidRDefault="000E15E1" w:rsidP="007B3C34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F3E2C">
        <w:rPr>
          <w:rFonts w:ascii="Arial" w:eastAsia="Bookman Old Style" w:hAnsi="Arial" w:cs="Arial"/>
          <w:b/>
          <w:bCs/>
          <w:sz w:val="22"/>
          <w:szCs w:val="22"/>
        </w:rPr>
        <w:t>TIDAK PERNAH DIJATUHI</w:t>
      </w:r>
      <w:r w:rsidRPr="000F3E2C">
        <w:rPr>
          <w:rFonts w:ascii="Arial" w:eastAsia="Bookman Old Style" w:hAnsi="Arial" w:cs="Arial"/>
          <w:b/>
          <w:bCs/>
          <w:spacing w:val="1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b/>
          <w:bCs/>
          <w:sz w:val="22"/>
          <w:szCs w:val="22"/>
        </w:rPr>
        <w:t>DISIPLIN TINGKAT SEDANG ATAU BERAT</w:t>
      </w:r>
    </w:p>
    <w:p w14:paraId="7205FCEC" w14:textId="77777777" w:rsidR="000E15E1" w:rsidRPr="000F3E2C" w:rsidRDefault="000E15E1" w:rsidP="007B3C34">
      <w:pPr>
        <w:pBdr>
          <w:bottom w:val="thickThinSmallGap" w:sz="24" w:space="1" w:color="auto"/>
        </w:pBdr>
        <w:spacing w:line="312" w:lineRule="auto"/>
        <w:jc w:val="center"/>
        <w:rPr>
          <w:rFonts w:ascii="Arial" w:eastAsia="Bookman Old Style" w:hAnsi="Arial" w:cs="Arial"/>
          <w:b/>
          <w:position w:val="-1"/>
          <w:sz w:val="22"/>
          <w:szCs w:val="22"/>
        </w:rPr>
      </w:pPr>
    </w:p>
    <w:p w14:paraId="187282A1" w14:textId="2A7F55A9" w:rsidR="00685A2D" w:rsidRPr="000F3E2C" w:rsidRDefault="000D3AAF" w:rsidP="007B3C34">
      <w:pPr>
        <w:pBdr>
          <w:bottom w:val="thickThinSmallGap" w:sz="24" w:space="1" w:color="auto"/>
        </w:pBdr>
        <w:spacing w:line="312" w:lineRule="auto"/>
        <w:jc w:val="center"/>
        <w:rPr>
          <w:rFonts w:ascii="Arial" w:eastAsia="Bookman Old Style" w:hAnsi="Arial" w:cs="Arial"/>
          <w:bCs/>
          <w:position w:val="-1"/>
          <w:sz w:val="22"/>
          <w:szCs w:val="22"/>
        </w:rPr>
      </w:pPr>
      <w:r w:rsidRPr="000F3E2C">
        <w:rPr>
          <w:rFonts w:ascii="Arial" w:eastAsia="Bookman Old Style" w:hAnsi="Arial" w:cs="Arial"/>
          <w:bCs/>
          <w:position w:val="-1"/>
          <w:sz w:val="22"/>
          <w:szCs w:val="22"/>
        </w:rPr>
        <w:t>KOP PERANGKAT DAERAH</w:t>
      </w:r>
    </w:p>
    <w:p w14:paraId="7C0A281C" w14:textId="77777777" w:rsidR="000D3AAF" w:rsidRPr="000F3E2C" w:rsidRDefault="000D3AAF" w:rsidP="007B3C34">
      <w:pPr>
        <w:pBdr>
          <w:bottom w:val="thickThinSmallGap" w:sz="24" w:space="1" w:color="auto"/>
        </w:pBdr>
        <w:spacing w:line="312" w:lineRule="auto"/>
        <w:jc w:val="center"/>
        <w:rPr>
          <w:rFonts w:ascii="Arial" w:eastAsia="Bookman Old Style" w:hAnsi="Arial" w:cs="Arial"/>
          <w:b/>
          <w:position w:val="-1"/>
          <w:sz w:val="22"/>
          <w:szCs w:val="22"/>
        </w:rPr>
      </w:pPr>
    </w:p>
    <w:p w14:paraId="2CB1C145" w14:textId="77777777" w:rsidR="00685A2D" w:rsidRPr="000F3E2C" w:rsidRDefault="00685A2D" w:rsidP="007B3C34">
      <w:pPr>
        <w:spacing w:line="312" w:lineRule="auto"/>
        <w:rPr>
          <w:rFonts w:ascii="Arial" w:hAnsi="Arial" w:cs="Arial"/>
          <w:sz w:val="22"/>
          <w:szCs w:val="22"/>
        </w:rPr>
      </w:pPr>
    </w:p>
    <w:p w14:paraId="32E9B010" w14:textId="77777777" w:rsidR="00685A2D" w:rsidRPr="000F3E2C" w:rsidRDefault="00790AD9" w:rsidP="007B3C34">
      <w:pPr>
        <w:spacing w:line="312" w:lineRule="auto"/>
        <w:ind w:right="68"/>
        <w:jc w:val="center"/>
        <w:rPr>
          <w:rFonts w:ascii="Arial" w:eastAsia="Bookman Old Style" w:hAnsi="Arial" w:cs="Arial"/>
          <w:b/>
          <w:bCs/>
          <w:sz w:val="22"/>
          <w:szCs w:val="22"/>
        </w:rPr>
      </w:pPr>
      <w:r w:rsidRPr="000F3E2C">
        <w:rPr>
          <w:rFonts w:ascii="Arial" w:eastAsia="Bookman Old Style" w:hAnsi="Arial" w:cs="Arial"/>
          <w:b/>
          <w:bCs/>
          <w:sz w:val="22"/>
          <w:szCs w:val="22"/>
        </w:rPr>
        <w:t>SURAT KETERANGAN</w:t>
      </w:r>
    </w:p>
    <w:p w14:paraId="4A141C05" w14:textId="77777777" w:rsidR="00685A2D" w:rsidRPr="000F3E2C" w:rsidRDefault="00790AD9" w:rsidP="007B3C34">
      <w:pPr>
        <w:spacing w:line="312" w:lineRule="auto"/>
        <w:ind w:right="68"/>
        <w:jc w:val="center"/>
        <w:rPr>
          <w:rFonts w:ascii="Arial" w:eastAsia="Bookman Old Style" w:hAnsi="Arial" w:cs="Arial"/>
          <w:b/>
          <w:bCs/>
          <w:sz w:val="22"/>
          <w:szCs w:val="22"/>
        </w:rPr>
      </w:pPr>
      <w:r w:rsidRPr="000F3E2C">
        <w:rPr>
          <w:rFonts w:ascii="Arial" w:eastAsia="Bookman Old Style" w:hAnsi="Arial" w:cs="Arial"/>
          <w:b/>
          <w:bCs/>
          <w:sz w:val="22"/>
          <w:szCs w:val="22"/>
        </w:rPr>
        <w:t>TIDAK PERNAH DIJATUHI</w:t>
      </w:r>
      <w:r w:rsidRPr="000F3E2C">
        <w:rPr>
          <w:rFonts w:ascii="Arial" w:eastAsia="Bookman Old Style" w:hAnsi="Arial" w:cs="Arial"/>
          <w:b/>
          <w:bCs/>
          <w:spacing w:val="1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b/>
          <w:bCs/>
          <w:sz w:val="22"/>
          <w:szCs w:val="22"/>
        </w:rPr>
        <w:t>DISIPLIN TINGKAT SEDANG ATAU BERAT</w:t>
      </w:r>
    </w:p>
    <w:p w14:paraId="0083CD3A" w14:textId="77777777" w:rsidR="00685A2D" w:rsidRPr="000F3E2C" w:rsidRDefault="00685A2D" w:rsidP="007B3C34">
      <w:pPr>
        <w:spacing w:line="312" w:lineRule="auto"/>
        <w:rPr>
          <w:rFonts w:ascii="Arial" w:hAnsi="Arial" w:cs="Arial"/>
          <w:sz w:val="22"/>
          <w:szCs w:val="22"/>
        </w:rPr>
      </w:pPr>
    </w:p>
    <w:p w14:paraId="48578CBD" w14:textId="77777777" w:rsidR="00685A2D" w:rsidRPr="000F3E2C" w:rsidRDefault="00790AD9" w:rsidP="007B3C34">
      <w:pPr>
        <w:spacing w:line="312" w:lineRule="auto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position w:val="-1"/>
          <w:sz w:val="22"/>
          <w:szCs w:val="22"/>
        </w:rPr>
        <w:t>Yang bertanda tangan di bawah ini: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425"/>
        <w:gridCol w:w="6526"/>
      </w:tblGrid>
      <w:tr w:rsidR="00FC32AF" w:rsidRPr="000F3E2C" w14:paraId="2A16BEB2" w14:textId="77777777" w:rsidTr="00FC32AF">
        <w:trPr>
          <w:trHeight w:hRule="exact" w:val="324"/>
        </w:trPr>
        <w:tc>
          <w:tcPr>
            <w:tcW w:w="2547" w:type="dxa"/>
          </w:tcPr>
          <w:p w14:paraId="3E32AA23" w14:textId="4320C628" w:rsidR="00FC32AF" w:rsidRPr="000F3E2C" w:rsidRDefault="00FC32AF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ama</w:t>
            </w:r>
          </w:p>
        </w:tc>
        <w:tc>
          <w:tcPr>
            <w:tcW w:w="425" w:type="dxa"/>
          </w:tcPr>
          <w:p w14:paraId="38B5DA54" w14:textId="77777777" w:rsidR="00FC32AF" w:rsidRPr="000F3E2C" w:rsidRDefault="00FC32AF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3385ABA6" w14:textId="77777777" w:rsidR="00FC32AF" w:rsidRPr="000F3E2C" w:rsidRDefault="00FC32AF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FC32AF" w:rsidRPr="000F3E2C" w14:paraId="46A38E47" w14:textId="77777777" w:rsidTr="00FC32AF">
        <w:trPr>
          <w:trHeight w:hRule="exact" w:val="324"/>
        </w:trPr>
        <w:tc>
          <w:tcPr>
            <w:tcW w:w="2547" w:type="dxa"/>
          </w:tcPr>
          <w:p w14:paraId="09B3AEB6" w14:textId="77777777" w:rsidR="00FC32AF" w:rsidRPr="000F3E2C" w:rsidRDefault="00FC32AF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P</w:t>
            </w:r>
          </w:p>
        </w:tc>
        <w:tc>
          <w:tcPr>
            <w:tcW w:w="425" w:type="dxa"/>
          </w:tcPr>
          <w:p w14:paraId="4D422D7F" w14:textId="77777777" w:rsidR="00FC32AF" w:rsidRPr="000F3E2C" w:rsidRDefault="00FC32AF" w:rsidP="00FC32AF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7ED82F82" w14:textId="77777777" w:rsidR="00FC32AF" w:rsidRPr="000F3E2C" w:rsidRDefault="00FC32AF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FC32AF" w:rsidRPr="000F3E2C" w14:paraId="64F479F7" w14:textId="77777777" w:rsidTr="00FC32AF">
        <w:trPr>
          <w:trHeight w:hRule="exact" w:val="324"/>
        </w:trPr>
        <w:tc>
          <w:tcPr>
            <w:tcW w:w="2547" w:type="dxa"/>
          </w:tcPr>
          <w:p w14:paraId="0B9623F8" w14:textId="77777777" w:rsidR="00FC32AF" w:rsidRPr="000F3E2C" w:rsidRDefault="00FC32AF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Pangkat, Gol. Ruang</w:t>
            </w:r>
          </w:p>
        </w:tc>
        <w:tc>
          <w:tcPr>
            <w:tcW w:w="425" w:type="dxa"/>
          </w:tcPr>
          <w:p w14:paraId="19EEA355" w14:textId="77777777" w:rsidR="00FC32AF" w:rsidRPr="000F3E2C" w:rsidRDefault="00FC32AF" w:rsidP="00FC32AF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72FCBD3B" w14:textId="77777777" w:rsidR="00FC32AF" w:rsidRPr="000F3E2C" w:rsidRDefault="00FC32AF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FC32AF" w:rsidRPr="000F3E2C" w14:paraId="5240A969" w14:textId="77777777" w:rsidTr="00FC32AF">
        <w:trPr>
          <w:trHeight w:hRule="exact" w:val="324"/>
        </w:trPr>
        <w:tc>
          <w:tcPr>
            <w:tcW w:w="2547" w:type="dxa"/>
          </w:tcPr>
          <w:p w14:paraId="11F7EA8D" w14:textId="77777777" w:rsidR="00FC32AF" w:rsidRPr="000F3E2C" w:rsidRDefault="00FC32AF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Jabatan</w:t>
            </w:r>
          </w:p>
        </w:tc>
        <w:tc>
          <w:tcPr>
            <w:tcW w:w="425" w:type="dxa"/>
          </w:tcPr>
          <w:p w14:paraId="6EEDD353" w14:textId="77777777" w:rsidR="00FC32AF" w:rsidRPr="000F3E2C" w:rsidRDefault="00FC32AF" w:rsidP="00FC32AF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34D10885" w14:textId="77777777" w:rsidR="00FC32AF" w:rsidRPr="000F3E2C" w:rsidRDefault="00FC32AF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FC32AF" w:rsidRPr="000F3E2C" w14:paraId="52788025" w14:textId="77777777" w:rsidTr="00FC32AF">
        <w:trPr>
          <w:trHeight w:hRule="exact" w:val="324"/>
        </w:trPr>
        <w:tc>
          <w:tcPr>
            <w:tcW w:w="2547" w:type="dxa"/>
          </w:tcPr>
          <w:p w14:paraId="15B00BD8" w14:textId="77777777" w:rsidR="00FC32AF" w:rsidRPr="000F3E2C" w:rsidRDefault="00FC32AF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Unit Kerja</w:t>
            </w:r>
          </w:p>
        </w:tc>
        <w:tc>
          <w:tcPr>
            <w:tcW w:w="425" w:type="dxa"/>
          </w:tcPr>
          <w:p w14:paraId="1DC32A1F" w14:textId="77777777" w:rsidR="00FC32AF" w:rsidRPr="000F3E2C" w:rsidRDefault="00FC32AF" w:rsidP="00FC32AF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6333BA21" w14:textId="77777777" w:rsidR="00FC32AF" w:rsidRPr="000F3E2C" w:rsidRDefault="00FC32AF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</w:tbl>
    <w:p w14:paraId="49760484" w14:textId="77777777" w:rsidR="00FC32AF" w:rsidRPr="000F3E2C" w:rsidRDefault="00FC32AF" w:rsidP="007B3C34">
      <w:pPr>
        <w:spacing w:line="312" w:lineRule="auto"/>
        <w:rPr>
          <w:rFonts w:ascii="Arial" w:eastAsia="Bookman Old Style" w:hAnsi="Arial" w:cs="Arial"/>
          <w:sz w:val="22"/>
          <w:szCs w:val="22"/>
        </w:rPr>
      </w:pPr>
    </w:p>
    <w:p w14:paraId="537C9D49" w14:textId="14D78451" w:rsidR="00685A2D" w:rsidRPr="000F3E2C" w:rsidRDefault="00790AD9" w:rsidP="00FC32AF">
      <w:pPr>
        <w:spacing w:line="312" w:lineRule="auto"/>
        <w:jc w:val="both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Menerangkan dengan sesungguhnya</w:t>
      </w:r>
      <w:r w:rsidR="00FC32AF" w:rsidRPr="000F3E2C">
        <w:rPr>
          <w:rFonts w:ascii="Arial" w:eastAsia="Bookman Old Style" w:hAnsi="Arial" w:cs="Arial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bahwa Pegawai</w:t>
      </w:r>
      <w:r w:rsidRPr="000F3E2C">
        <w:rPr>
          <w:rFonts w:ascii="Arial" w:eastAsia="Bookman Old Style" w:hAnsi="Arial" w:cs="Arial"/>
          <w:spacing w:val="31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Negeri</w:t>
      </w:r>
      <w:r w:rsidRPr="000F3E2C">
        <w:rPr>
          <w:rFonts w:ascii="Arial" w:eastAsia="Bookman Old Style" w:hAnsi="Arial" w:cs="Arial"/>
          <w:spacing w:val="32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Sipil</w:t>
      </w:r>
      <w:r w:rsidRPr="000F3E2C">
        <w:rPr>
          <w:rFonts w:ascii="Arial" w:eastAsia="Bookman Old Style" w:hAnsi="Arial" w:cs="Arial"/>
          <w:spacing w:val="32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tersebut</w:t>
      </w:r>
      <w:r w:rsidR="00FC32AF" w:rsidRPr="000F3E2C">
        <w:rPr>
          <w:rFonts w:ascii="Arial" w:eastAsia="Bookman Old Style" w:hAnsi="Arial" w:cs="Arial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dibawah ini: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425"/>
        <w:gridCol w:w="6526"/>
      </w:tblGrid>
      <w:tr w:rsidR="00FC32AF" w:rsidRPr="000F3E2C" w14:paraId="456100D9" w14:textId="77777777" w:rsidTr="00884CAC">
        <w:trPr>
          <w:trHeight w:hRule="exact" w:val="324"/>
        </w:trPr>
        <w:tc>
          <w:tcPr>
            <w:tcW w:w="2547" w:type="dxa"/>
          </w:tcPr>
          <w:p w14:paraId="27FA21B2" w14:textId="77777777" w:rsidR="00FC32AF" w:rsidRPr="000F3E2C" w:rsidRDefault="00FC32AF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ama</w:t>
            </w:r>
          </w:p>
        </w:tc>
        <w:tc>
          <w:tcPr>
            <w:tcW w:w="425" w:type="dxa"/>
          </w:tcPr>
          <w:p w14:paraId="41EB8467" w14:textId="77777777" w:rsidR="00FC32AF" w:rsidRPr="000F3E2C" w:rsidRDefault="00FC32AF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03433BFD" w14:textId="77777777" w:rsidR="00FC32AF" w:rsidRPr="000F3E2C" w:rsidRDefault="00FC32AF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FC32AF" w:rsidRPr="000F3E2C" w14:paraId="181AAE22" w14:textId="77777777" w:rsidTr="00884CAC">
        <w:trPr>
          <w:trHeight w:hRule="exact" w:val="324"/>
        </w:trPr>
        <w:tc>
          <w:tcPr>
            <w:tcW w:w="2547" w:type="dxa"/>
          </w:tcPr>
          <w:p w14:paraId="356A578E" w14:textId="77777777" w:rsidR="00FC32AF" w:rsidRPr="000F3E2C" w:rsidRDefault="00FC32AF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P</w:t>
            </w:r>
          </w:p>
        </w:tc>
        <w:tc>
          <w:tcPr>
            <w:tcW w:w="425" w:type="dxa"/>
          </w:tcPr>
          <w:p w14:paraId="4BADC172" w14:textId="77777777" w:rsidR="00FC32AF" w:rsidRPr="000F3E2C" w:rsidRDefault="00FC32AF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63E30A9A" w14:textId="77777777" w:rsidR="00FC32AF" w:rsidRPr="000F3E2C" w:rsidRDefault="00FC32AF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FC32AF" w:rsidRPr="000F3E2C" w14:paraId="2FF2493D" w14:textId="77777777" w:rsidTr="00884CAC">
        <w:trPr>
          <w:trHeight w:hRule="exact" w:val="324"/>
        </w:trPr>
        <w:tc>
          <w:tcPr>
            <w:tcW w:w="2547" w:type="dxa"/>
          </w:tcPr>
          <w:p w14:paraId="52970F50" w14:textId="77777777" w:rsidR="00FC32AF" w:rsidRPr="000F3E2C" w:rsidRDefault="00FC32AF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Pangkat, Gol. Ruang</w:t>
            </w:r>
          </w:p>
        </w:tc>
        <w:tc>
          <w:tcPr>
            <w:tcW w:w="425" w:type="dxa"/>
          </w:tcPr>
          <w:p w14:paraId="08335C6A" w14:textId="77777777" w:rsidR="00FC32AF" w:rsidRPr="000F3E2C" w:rsidRDefault="00FC32AF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356CF4A6" w14:textId="77777777" w:rsidR="00FC32AF" w:rsidRPr="000F3E2C" w:rsidRDefault="00FC32AF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FC32AF" w:rsidRPr="000F3E2C" w14:paraId="5EEF15B2" w14:textId="77777777" w:rsidTr="00884CAC">
        <w:trPr>
          <w:trHeight w:hRule="exact" w:val="324"/>
        </w:trPr>
        <w:tc>
          <w:tcPr>
            <w:tcW w:w="2547" w:type="dxa"/>
          </w:tcPr>
          <w:p w14:paraId="7CF08731" w14:textId="77777777" w:rsidR="00FC32AF" w:rsidRPr="000F3E2C" w:rsidRDefault="00FC32AF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Jabatan</w:t>
            </w:r>
          </w:p>
        </w:tc>
        <w:tc>
          <w:tcPr>
            <w:tcW w:w="425" w:type="dxa"/>
          </w:tcPr>
          <w:p w14:paraId="327F616E" w14:textId="77777777" w:rsidR="00FC32AF" w:rsidRPr="000F3E2C" w:rsidRDefault="00FC32AF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5BC991E6" w14:textId="77777777" w:rsidR="00FC32AF" w:rsidRPr="000F3E2C" w:rsidRDefault="00FC32AF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FC32AF" w:rsidRPr="000F3E2C" w14:paraId="4E5245E9" w14:textId="77777777" w:rsidTr="00884CAC">
        <w:trPr>
          <w:trHeight w:hRule="exact" w:val="324"/>
        </w:trPr>
        <w:tc>
          <w:tcPr>
            <w:tcW w:w="2547" w:type="dxa"/>
          </w:tcPr>
          <w:p w14:paraId="15203225" w14:textId="77777777" w:rsidR="00FC32AF" w:rsidRPr="000F3E2C" w:rsidRDefault="00FC32AF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Unit Kerja</w:t>
            </w:r>
          </w:p>
        </w:tc>
        <w:tc>
          <w:tcPr>
            <w:tcW w:w="425" w:type="dxa"/>
          </w:tcPr>
          <w:p w14:paraId="0F307F2D" w14:textId="77777777" w:rsidR="00FC32AF" w:rsidRPr="000F3E2C" w:rsidRDefault="00FC32AF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528B8AA2" w14:textId="77777777" w:rsidR="00FC32AF" w:rsidRPr="000F3E2C" w:rsidRDefault="00FC32AF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</w:tbl>
    <w:p w14:paraId="7D6BB48B" w14:textId="77777777" w:rsidR="00FC32AF" w:rsidRPr="000F3E2C" w:rsidRDefault="00FC32AF" w:rsidP="007B3C34">
      <w:pPr>
        <w:spacing w:line="312" w:lineRule="auto"/>
        <w:ind w:right="70"/>
        <w:jc w:val="both"/>
        <w:rPr>
          <w:rFonts w:ascii="Arial" w:eastAsia="Bookman Old Style" w:hAnsi="Arial" w:cs="Arial"/>
          <w:sz w:val="22"/>
          <w:szCs w:val="22"/>
        </w:rPr>
      </w:pPr>
    </w:p>
    <w:p w14:paraId="0642966D" w14:textId="755ACB89" w:rsidR="00685A2D" w:rsidRPr="000F3E2C" w:rsidRDefault="00790AD9" w:rsidP="007B3C34">
      <w:pPr>
        <w:spacing w:line="312" w:lineRule="auto"/>
        <w:ind w:right="70"/>
        <w:jc w:val="both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Bahwa</w:t>
      </w:r>
      <w:r w:rsidRPr="000F3E2C">
        <w:rPr>
          <w:rFonts w:ascii="Arial" w:eastAsia="Bookman Old Style" w:hAnsi="Arial" w:cs="Arial"/>
          <w:spacing w:val="75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yang</w:t>
      </w:r>
      <w:r w:rsidRPr="000F3E2C">
        <w:rPr>
          <w:rFonts w:ascii="Arial" w:eastAsia="Bookman Old Style" w:hAnsi="Arial" w:cs="Arial"/>
          <w:spacing w:val="75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bersangkutan</w:t>
      </w:r>
      <w:r w:rsidRPr="000F3E2C">
        <w:rPr>
          <w:rFonts w:ascii="Arial" w:eastAsia="Bookman Old Style" w:hAnsi="Arial" w:cs="Arial"/>
          <w:spacing w:val="75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tidak</w:t>
      </w:r>
      <w:r w:rsidRPr="000F3E2C">
        <w:rPr>
          <w:rFonts w:ascii="Arial" w:eastAsia="Bookman Old Style" w:hAnsi="Arial" w:cs="Arial"/>
          <w:spacing w:val="75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pernah</w:t>
      </w:r>
      <w:r w:rsidRPr="000F3E2C">
        <w:rPr>
          <w:rFonts w:ascii="Arial" w:eastAsia="Bookman Old Style" w:hAnsi="Arial" w:cs="Arial"/>
          <w:spacing w:val="75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dijatuhi</w:t>
      </w:r>
      <w:r w:rsidRPr="000F3E2C">
        <w:rPr>
          <w:rFonts w:ascii="Arial" w:eastAsia="Bookman Old Style" w:hAnsi="Arial" w:cs="Arial"/>
          <w:spacing w:val="77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hukuman</w:t>
      </w:r>
      <w:r w:rsidRPr="000F3E2C">
        <w:rPr>
          <w:rFonts w:ascii="Arial" w:eastAsia="Bookman Old Style" w:hAnsi="Arial" w:cs="Arial"/>
          <w:spacing w:val="75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disiplin</w:t>
      </w:r>
      <w:r w:rsidRPr="000F3E2C">
        <w:rPr>
          <w:rFonts w:ascii="Arial" w:eastAsia="Bookman Old Style" w:hAnsi="Arial" w:cs="Arial"/>
          <w:spacing w:val="75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tingkat sedang atau berat</w:t>
      </w:r>
      <w:r w:rsidR="009F07A7" w:rsidRPr="000F3E2C">
        <w:rPr>
          <w:rFonts w:ascii="Arial" w:eastAsia="Bookman Old Style" w:hAnsi="Arial" w:cs="Arial"/>
          <w:sz w:val="22"/>
          <w:szCs w:val="22"/>
        </w:rPr>
        <w:t xml:space="preserve"> dalam waktu </w:t>
      </w:r>
      <w:r w:rsidR="00EB6AF5" w:rsidRPr="000F3E2C">
        <w:rPr>
          <w:rFonts w:ascii="Arial" w:eastAsia="Bookman Old Style" w:hAnsi="Arial" w:cs="Arial"/>
          <w:sz w:val="22"/>
          <w:szCs w:val="22"/>
        </w:rPr>
        <w:t xml:space="preserve">5 </w:t>
      </w:r>
      <w:r w:rsidR="009F07A7" w:rsidRPr="000F3E2C">
        <w:rPr>
          <w:rFonts w:ascii="Arial" w:eastAsia="Bookman Old Style" w:hAnsi="Arial" w:cs="Arial"/>
          <w:sz w:val="22"/>
          <w:szCs w:val="22"/>
        </w:rPr>
        <w:t>(lima) tahun terakhir.</w:t>
      </w:r>
    </w:p>
    <w:p w14:paraId="4391978F" w14:textId="03132F4E" w:rsidR="00685A2D" w:rsidRPr="000F3E2C" w:rsidRDefault="00790AD9" w:rsidP="007B3C34">
      <w:pPr>
        <w:spacing w:line="312" w:lineRule="auto"/>
        <w:ind w:right="72" w:firstLine="708"/>
        <w:jc w:val="both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Demikian</w:t>
      </w:r>
      <w:r w:rsidRPr="000F3E2C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surat</w:t>
      </w:r>
      <w:r w:rsidRPr="000F3E2C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keterangan</w:t>
      </w:r>
      <w:r w:rsidRPr="000F3E2C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ini</w:t>
      </w:r>
      <w:r w:rsidRPr="000F3E2C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dibuat</w:t>
      </w:r>
      <w:r w:rsidRPr="000F3E2C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untuk</w:t>
      </w:r>
      <w:r w:rsidRPr="000F3E2C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dipergunakan</w:t>
      </w:r>
      <w:r w:rsidRPr="000F3E2C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sebagaimana mestinya.</w:t>
      </w:r>
    </w:p>
    <w:p w14:paraId="120A6428" w14:textId="77777777" w:rsidR="006F060E" w:rsidRPr="000F3E2C" w:rsidRDefault="006F060E" w:rsidP="007B3C34">
      <w:pPr>
        <w:spacing w:line="312" w:lineRule="auto"/>
        <w:ind w:right="72" w:firstLine="708"/>
        <w:jc w:val="both"/>
        <w:rPr>
          <w:rFonts w:ascii="Arial" w:eastAsia="Bookman Old Style" w:hAnsi="Arial" w:cs="Arial"/>
          <w:sz w:val="22"/>
          <w:szCs w:val="22"/>
        </w:rPr>
      </w:pPr>
    </w:p>
    <w:p w14:paraId="79CBEE52" w14:textId="0CBA6140" w:rsidR="00377585" w:rsidRPr="000F3E2C" w:rsidRDefault="00377585" w:rsidP="001D0010">
      <w:pPr>
        <w:spacing w:line="312" w:lineRule="auto"/>
        <w:ind w:left="5387"/>
        <w:jc w:val="center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……………</w:t>
      </w:r>
      <w:proofErr w:type="gramStart"/>
      <w:r w:rsidRPr="000F3E2C">
        <w:rPr>
          <w:rFonts w:ascii="Arial" w:eastAsia="Bookman Old Style" w:hAnsi="Arial" w:cs="Arial"/>
          <w:sz w:val="22"/>
          <w:szCs w:val="22"/>
        </w:rPr>
        <w:t>…..</w:t>
      </w:r>
      <w:proofErr w:type="gramEnd"/>
      <w:r w:rsidRPr="000F3E2C">
        <w:rPr>
          <w:rFonts w:ascii="Arial" w:eastAsia="Bookman Old Style" w:hAnsi="Arial" w:cs="Arial"/>
          <w:sz w:val="22"/>
          <w:szCs w:val="22"/>
        </w:rPr>
        <w:t>,</w:t>
      </w:r>
      <w:r w:rsidR="0035654E" w:rsidRPr="000F3E2C">
        <w:rPr>
          <w:rFonts w:ascii="Arial" w:eastAsia="Bookman Old Style" w:hAnsi="Arial" w:cs="Arial"/>
          <w:sz w:val="22"/>
          <w:szCs w:val="22"/>
        </w:rPr>
        <w:t xml:space="preserve"> … </w:t>
      </w:r>
      <w:r w:rsidR="0051115E">
        <w:rPr>
          <w:rFonts w:ascii="Arial" w:eastAsia="Bookman Old Style" w:hAnsi="Arial" w:cs="Arial"/>
          <w:sz w:val="22"/>
          <w:szCs w:val="22"/>
        </w:rPr>
        <w:t>Oktober</w:t>
      </w:r>
      <w:r w:rsidR="0003170A" w:rsidRPr="000F3E2C">
        <w:rPr>
          <w:rFonts w:ascii="Arial" w:eastAsia="Bookman Old Style" w:hAnsi="Arial" w:cs="Arial"/>
          <w:sz w:val="22"/>
          <w:szCs w:val="22"/>
        </w:rPr>
        <w:t xml:space="preserve"> 2025</w:t>
      </w:r>
    </w:p>
    <w:p w14:paraId="58332183" w14:textId="2FBD7BF4" w:rsidR="00FC32AF" w:rsidRPr="000F3E2C" w:rsidRDefault="00FC32AF" w:rsidP="00FC32AF">
      <w:pPr>
        <w:spacing w:line="312" w:lineRule="auto"/>
        <w:ind w:left="5529"/>
        <w:jc w:val="center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Kepala …………………………</w:t>
      </w:r>
      <w:proofErr w:type="gramStart"/>
      <w:r w:rsidRPr="000F3E2C">
        <w:rPr>
          <w:rFonts w:ascii="Arial" w:eastAsia="Bookman Old Style" w:hAnsi="Arial" w:cs="Arial"/>
          <w:sz w:val="22"/>
          <w:szCs w:val="22"/>
        </w:rPr>
        <w:t>…..</w:t>
      </w:r>
      <w:proofErr w:type="gramEnd"/>
      <w:r w:rsidRPr="000F3E2C">
        <w:rPr>
          <w:rFonts w:ascii="Arial" w:eastAsia="Bookman Old Style" w:hAnsi="Arial" w:cs="Arial"/>
          <w:sz w:val="22"/>
          <w:szCs w:val="22"/>
        </w:rPr>
        <w:t>,</w:t>
      </w:r>
      <w:r w:rsidR="00166F36" w:rsidRPr="000F3E2C">
        <w:rPr>
          <w:rFonts w:ascii="Arial" w:eastAsia="Bookman Old Style" w:hAnsi="Arial" w:cs="Arial"/>
          <w:sz w:val="22"/>
          <w:szCs w:val="22"/>
        </w:rPr>
        <w:t>*</w:t>
      </w:r>
    </w:p>
    <w:p w14:paraId="3C9972E2" w14:textId="77777777" w:rsidR="00FC32AF" w:rsidRPr="000F3E2C" w:rsidRDefault="00FC32AF" w:rsidP="00FC32AF">
      <w:pPr>
        <w:spacing w:line="312" w:lineRule="auto"/>
        <w:ind w:left="5529"/>
        <w:jc w:val="center"/>
        <w:rPr>
          <w:rFonts w:ascii="Arial" w:hAnsi="Arial" w:cs="Arial"/>
          <w:sz w:val="22"/>
          <w:szCs w:val="22"/>
        </w:rPr>
      </w:pPr>
    </w:p>
    <w:p w14:paraId="65D92F33" w14:textId="270D5A5A" w:rsidR="00FC32AF" w:rsidRPr="000F3E2C" w:rsidRDefault="005F7151" w:rsidP="00FC32AF">
      <w:pPr>
        <w:spacing w:line="312" w:lineRule="auto"/>
        <w:ind w:left="5529"/>
        <w:jc w:val="center"/>
        <w:rPr>
          <w:rFonts w:ascii="Arial" w:hAnsi="Arial" w:cs="Arial"/>
          <w:sz w:val="22"/>
          <w:szCs w:val="22"/>
        </w:rPr>
      </w:pPr>
      <w:r w:rsidRPr="000F3E2C">
        <w:rPr>
          <w:rFonts w:ascii="Arial" w:hAnsi="Arial" w:cs="Arial"/>
          <w:sz w:val="22"/>
          <w:szCs w:val="22"/>
        </w:rPr>
        <w:t xml:space="preserve">Ttd </w:t>
      </w:r>
    </w:p>
    <w:p w14:paraId="57F4B555" w14:textId="77777777" w:rsidR="00FC32AF" w:rsidRPr="000F3E2C" w:rsidRDefault="00FC32AF" w:rsidP="00FC32AF">
      <w:pPr>
        <w:spacing w:line="312" w:lineRule="auto"/>
        <w:ind w:left="5529"/>
        <w:jc w:val="center"/>
        <w:rPr>
          <w:rFonts w:ascii="Arial" w:hAnsi="Arial" w:cs="Arial"/>
          <w:sz w:val="22"/>
          <w:szCs w:val="22"/>
        </w:rPr>
      </w:pPr>
    </w:p>
    <w:p w14:paraId="61DD56BE" w14:textId="691FF538" w:rsidR="00FC32AF" w:rsidRPr="000F3E2C" w:rsidRDefault="00FC32AF" w:rsidP="00FC32AF">
      <w:pPr>
        <w:spacing w:line="312" w:lineRule="auto"/>
        <w:ind w:left="5529"/>
        <w:jc w:val="center"/>
        <w:rPr>
          <w:rFonts w:ascii="Arial" w:eastAsia="Bookman Old Style" w:hAnsi="Arial" w:cs="Arial"/>
          <w:position w:val="-1"/>
          <w:sz w:val="22"/>
          <w:szCs w:val="22"/>
          <w:u w:val="single" w:color="000000"/>
        </w:rPr>
      </w:pPr>
      <w:r w:rsidRPr="000F3E2C">
        <w:rPr>
          <w:rFonts w:ascii="Arial" w:eastAsia="Bookman Old Style" w:hAnsi="Arial" w:cs="Arial"/>
          <w:position w:val="-1"/>
          <w:sz w:val="22"/>
          <w:szCs w:val="22"/>
          <w:u w:val="single" w:color="000000"/>
        </w:rPr>
        <w:t>(NAMA</w:t>
      </w:r>
      <w:r w:rsidR="00377585" w:rsidRPr="000F3E2C">
        <w:rPr>
          <w:rFonts w:ascii="Arial" w:eastAsia="Bookman Old Style" w:hAnsi="Arial" w:cs="Arial"/>
          <w:position w:val="-1"/>
          <w:sz w:val="22"/>
          <w:szCs w:val="22"/>
          <w:u w:val="single" w:color="000000"/>
        </w:rPr>
        <w:t xml:space="preserve"> LENGKAP</w:t>
      </w:r>
      <w:r w:rsidRPr="000F3E2C">
        <w:rPr>
          <w:rFonts w:ascii="Arial" w:eastAsia="Bookman Old Style" w:hAnsi="Arial" w:cs="Arial"/>
          <w:position w:val="-1"/>
          <w:sz w:val="22"/>
          <w:szCs w:val="22"/>
          <w:u w:val="single" w:color="000000"/>
        </w:rPr>
        <w:t>)</w:t>
      </w:r>
    </w:p>
    <w:p w14:paraId="0355A133" w14:textId="63C51240" w:rsidR="00FC32AF" w:rsidRPr="000F3E2C" w:rsidRDefault="00377585" w:rsidP="00FC32AF">
      <w:pPr>
        <w:spacing w:line="312" w:lineRule="auto"/>
        <w:ind w:left="5529"/>
        <w:jc w:val="center"/>
        <w:rPr>
          <w:rFonts w:ascii="Arial" w:eastAsia="Bookman Old Style" w:hAnsi="Arial" w:cs="Arial"/>
          <w:position w:val="-1"/>
          <w:sz w:val="22"/>
          <w:szCs w:val="22"/>
        </w:rPr>
      </w:pPr>
      <w:r w:rsidRPr="000F3E2C">
        <w:rPr>
          <w:rFonts w:ascii="Arial" w:eastAsia="Bookman Old Style" w:hAnsi="Arial" w:cs="Arial"/>
          <w:position w:val="-1"/>
          <w:sz w:val="22"/>
          <w:szCs w:val="22"/>
        </w:rPr>
        <w:t>Pangkat</w:t>
      </w:r>
    </w:p>
    <w:p w14:paraId="37C8FD4A" w14:textId="77777777" w:rsidR="00685A2D" w:rsidRPr="000F3E2C" w:rsidRDefault="00FC32AF" w:rsidP="00FC32AF">
      <w:pPr>
        <w:spacing w:line="312" w:lineRule="auto"/>
        <w:ind w:left="5529"/>
        <w:jc w:val="center"/>
        <w:rPr>
          <w:rFonts w:ascii="Arial" w:eastAsia="Bookman Old Style" w:hAnsi="Arial" w:cs="Arial"/>
          <w:position w:val="-1"/>
          <w:sz w:val="22"/>
          <w:szCs w:val="22"/>
        </w:rPr>
      </w:pPr>
      <w:r w:rsidRPr="000F3E2C">
        <w:rPr>
          <w:rFonts w:ascii="Arial" w:eastAsia="Bookman Old Style" w:hAnsi="Arial" w:cs="Arial"/>
          <w:position w:val="-1"/>
          <w:sz w:val="22"/>
          <w:szCs w:val="22"/>
        </w:rPr>
        <w:t>NIP</w:t>
      </w:r>
    </w:p>
    <w:p w14:paraId="0028B993" w14:textId="1F4C35A0" w:rsidR="00166F36" w:rsidRPr="000F3E2C" w:rsidRDefault="00166F36" w:rsidP="00166F36">
      <w:pPr>
        <w:spacing w:line="312" w:lineRule="auto"/>
        <w:rPr>
          <w:rFonts w:ascii="Arial" w:eastAsia="Bookman Old Style" w:hAnsi="Arial" w:cs="Arial"/>
          <w:position w:val="-1"/>
          <w:sz w:val="22"/>
          <w:szCs w:val="22"/>
        </w:rPr>
      </w:pPr>
    </w:p>
    <w:p w14:paraId="49B200E2" w14:textId="5C42A80E" w:rsidR="00166F36" w:rsidRPr="000F3E2C" w:rsidRDefault="00166F36" w:rsidP="00166F36">
      <w:pPr>
        <w:spacing w:line="312" w:lineRule="auto"/>
        <w:rPr>
          <w:rFonts w:ascii="Arial" w:eastAsia="Bookman Old Style" w:hAnsi="Arial" w:cs="Arial"/>
          <w:position w:val="-1"/>
        </w:rPr>
      </w:pPr>
      <w:r w:rsidRPr="000F3E2C">
        <w:rPr>
          <w:rFonts w:ascii="Arial" w:eastAsia="Bookman Old Style" w:hAnsi="Arial" w:cs="Arial"/>
          <w:position w:val="-1"/>
        </w:rPr>
        <w:t>*) Ditandatangani Pejabat Pimpinan Tinggi Pratama yang membidangi kepegawaian</w:t>
      </w:r>
    </w:p>
    <w:p w14:paraId="5452C64A" w14:textId="77777777" w:rsidR="00166F36" w:rsidRPr="000F3E2C" w:rsidRDefault="00166F36" w:rsidP="00FC32AF">
      <w:pPr>
        <w:spacing w:line="312" w:lineRule="auto"/>
        <w:ind w:left="5529"/>
        <w:jc w:val="center"/>
        <w:rPr>
          <w:rFonts w:ascii="Arial" w:eastAsia="Bookman Old Style" w:hAnsi="Arial" w:cs="Arial"/>
          <w:position w:val="-1"/>
          <w:sz w:val="22"/>
          <w:szCs w:val="22"/>
        </w:rPr>
      </w:pPr>
    </w:p>
    <w:p w14:paraId="0BB7701B" w14:textId="77777777" w:rsidR="00166F36" w:rsidRPr="000F3E2C" w:rsidRDefault="00166F36" w:rsidP="00FC32AF">
      <w:pPr>
        <w:spacing w:line="312" w:lineRule="auto"/>
        <w:ind w:left="5529"/>
        <w:jc w:val="center"/>
        <w:rPr>
          <w:rFonts w:ascii="Arial" w:eastAsia="Bookman Old Style" w:hAnsi="Arial" w:cs="Arial"/>
          <w:position w:val="-1"/>
          <w:sz w:val="22"/>
          <w:szCs w:val="22"/>
        </w:rPr>
      </w:pPr>
    </w:p>
    <w:p w14:paraId="3A8A4901" w14:textId="28AE5190" w:rsidR="00166F36" w:rsidRPr="000F3E2C" w:rsidRDefault="00166F36" w:rsidP="00166F36">
      <w:pPr>
        <w:spacing w:line="312" w:lineRule="auto"/>
        <w:rPr>
          <w:rFonts w:ascii="Arial" w:eastAsia="Bookman Old Style" w:hAnsi="Arial" w:cs="Arial"/>
          <w:sz w:val="24"/>
          <w:szCs w:val="24"/>
        </w:rPr>
        <w:sectPr w:rsidR="00166F36" w:rsidRPr="000F3E2C" w:rsidSect="00B4274C">
          <w:headerReference w:type="default" r:id="rId7"/>
          <w:pgSz w:w="11907" w:h="16840" w:code="9"/>
          <w:pgMar w:top="1134" w:right="1418" w:bottom="1134" w:left="1418" w:header="0" w:footer="0" w:gutter="0"/>
          <w:cols w:space="720"/>
        </w:sectPr>
      </w:pPr>
    </w:p>
    <w:p w14:paraId="69CC053D" w14:textId="77777777" w:rsidR="00685A2D" w:rsidRPr="000F3E2C" w:rsidRDefault="00685A2D" w:rsidP="007D7BC2">
      <w:pPr>
        <w:spacing w:line="312" w:lineRule="auto"/>
        <w:rPr>
          <w:rFonts w:ascii="Arial" w:hAnsi="Arial" w:cs="Arial"/>
        </w:rPr>
      </w:pPr>
    </w:p>
    <w:sectPr w:rsidR="00685A2D" w:rsidRPr="000F3E2C" w:rsidSect="007D7BC2">
      <w:headerReference w:type="default" r:id="rId8"/>
      <w:type w:val="continuous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38C3" w14:textId="77777777" w:rsidR="00EE2E20" w:rsidRDefault="00EE2E20">
      <w:r>
        <w:separator/>
      </w:r>
    </w:p>
  </w:endnote>
  <w:endnote w:type="continuationSeparator" w:id="0">
    <w:p w14:paraId="4A6E3F83" w14:textId="77777777" w:rsidR="00EE2E20" w:rsidRDefault="00EE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4D8E" w14:textId="77777777" w:rsidR="00EE2E20" w:rsidRDefault="00EE2E20">
      <w:r>
        <w:separator/>
      </w:r>
    </w:p>
  </w:footnote>
  <w:footnote w:type="continuationSeparator" w:id="0">
    <w:p w14:paraId="6DA9B745" w14:textId="77777777" w:rsidR="00EE2E20" w:rsidRDefault="00EE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2E89" w14:textId="77777777" w:rsidR="00B934AC" w:rsidRDefault="00B934AC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0D47" w14:textId="77777777" w:rsidR="00B934AC" w:rsidRDefault="00B934AC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C3CA7"/>
    <w:multiLevelType w:val="hybridMultilevel"/>
    <w:tmpl w:val="44D40D96"/>
    <w:lvl w:ilvl="0" w:tplc="663C8406">
      <w:start w:val="1"/>
      <w:numFmt w:val="decimal"/>
      <w:lvlText w:val="%1."/>
      <w:lvlJc w:val="right"/>
      <w:pPr>
        <w:ind w:left="1146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DD3396"/>
    <w:multiLevelType w:val="hybridMultilevel"/>
    <w:tmpl w:val="9CE43F60"/>
    <w:lvl w:ilvl="0" w:tplc="E458B224">
      <w:start w:val="1"/>
      <w:numFmt w:val="decimal"/>
      <w:lvlText w:val="%1."/>
      <w:lvlJc w:val="left"/>
      <w:pPr>
        <w:ind w:left="1970" w:hanging="43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20" w:hanging="360"/>
      </w:pPr>
    </w:lvl>
    <w:lvl w:ilvl="2" w:tplc="3809001B" w:tentative="1">
      <w:start w:val="1"/>
      <w:numFmt w:val="lowerRoman"/>
      <w:lvlText w:val="%3."/>
      <w:lvlJc w:val="right"/>
      <w:pPr>
        <w:ind w:left="3340" w:hanging="180"/>
      </w:pPr>
    </w:lvl>
    <w:lvl w:ilvl="3" w:tplc="3809000F" w:tentative="1">
      <w:start w:val="1"/>
      <w:numFmt w:val="decimal"/>
      <w:lvlText w:val="%4."/>
      <w:lvlJc w:val="left"/>
      <w:pPr>
        <w:ind w:left="4060" w:hanging="360"/>
      </w:pPr>
    </w:lvl>
    <w:lvl w:ilvl="4" w:tplc="38090019" w:tentative="1">
      <w:start w:val="1"/>
      <w:numFmt w:val="lowerLetter"/>
      <w:lvlText w:val="%5."/>
      <w:lvlJc w:val="left"/>
      <w:pPr>
        <w:ind w:left="4780" w:hanging="360"/>
      </w:pPr>
    </w:lvl>
    <w:lvl w:ilvl="5" w:tplc="3809001B" w:tentative="1">
      <w:start w:val="1"/>
      <w:numFmt w:val="lowerRoman"/>
      <w:lvlText w:val="%6."/>
      <w:lvlJc w:val="right"/>
      <w:pPr>
        <w:ind w:left="5500" w:hanging="180"/>
      </w:pPr>
    </w:lvl>
    <w:lvl w:ilvl="6" w:tplc="3809000F" w:tentative="1">
      <w:start w:val="1"/>
      <w:numFmt w:val="decimal"/>
      <w:lvlText w:val="%7."/>
      <w:lvlJc w:val="left"/>
      <w:pPr>
        <w:ind w:left="6220" w:hanging="360"/>
      </w:pPr>
    </w:lvl>
    <w:lvl w:ilvl="7" w:tplc="38090019" w:tentative="1">
      <w:start w:val="1"/>
      <w:numFmt w:val="lowerLetter"/>
      <w:lvlText w:val="%8."/>
      <w:lvlJc w:val="left"/>
      <w:pPr>
        <w:ind w:left="6940" w:hanging="360"/>
      </w:pPr>
    </w:lvl>
    <w:lvl w:ilvl="8" w:tplc="38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" w15:restartNumberingAfterBreak="0">
    <w:nsid w:val="3A1C0A1B"/>
    <w:multiLevelType w:val="multilevel"/>
    <w:tmpl w:val="B94E5E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75D5419"/>
    <w:multiLevelType w:val="hybridMultilevel"/>
    <w:tmpl w:val="27821E8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46DA0"/>
    <w:multiLevelType w:val="hybridMultilevel"/>
    <w:tmpl w:val="78B897B4"/>
    <w:lvl w:ilvl="0" w:tplc="F67204D4">
      <w:start w:val="1"/>
      <w:numFmt w:val="decimal"/>
      <w:lvlText w:val="%1."/>
      <w:lvlJc w:val="left"/>
      <w:pPr>
        <w:ind w:left="949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9" w:hanging="360"/>
      </w:pPr>
    </w:lvl>
    <w:lvl w:ilvl="2" w:tplc="0409001B" w:tentative="1">
      <w:start w:val="1"/>
      <w:numFmt w:val="lowerRoman"/>
      <w:lvlText w:val="%3."/>
      <w:lvlJc w:val="right"/>
      <w:pPr>
        <w:ind w:left="2329" w:hanging="180"/>
      </w:pPr>
    </w:lvl>
    <w:lvl w:ilvl="3" w:tplc="0409000F" w:tentative="1">
      <w:start w:val="1"/>
      <w:numFmt w:val="decimal"/>
      <w:lvlText w:val="%4."/>
      <w:lvlJc w:val="left"/>
      <w:pPr>
        <w:ind w:left="3049" w:hanging="360"/>
      </w:pPr>
    </w:lvl>
    <w:lvl w:ilvl="4" w:tplc="04090019" w:tentative="1">
      <w:start w:val="1"/>
      <w:numFmt w:val="lowerLetter"/>
      <w:lvlText w:val="%5."/>
      <w:lvlJc w:val="left"/>
      <w:pPr>
        <w:ind w:left="3769" w:hanging="360"/>
      </w:pPr>
    </w:lvl>
    <w:lvl w:ilvl="5" w:tplc="0409001B" w:tentative="1">
      <w:start w:val="1"/>
      <w:numFmt w:val="lowerRoman"/>
      <w:lvlText w:val="%6."/>
      <w:lvlJc w:val="right"/>
      <w:pPr>
        <w:ind w:left="4489" w:hanging="180"/>
      </w:pPr>
    </w:lvl>
    <w:lvl w:ilvl="6" w:tplc="0409000F" w:tentative="1">
      <w:start w:val="1"/>
      <w:numFmt w:val="decimal"/>
      <w:lvlText w:val="%7."/>
      <w:lvlJc w:val="left"/>
      <w:pPr>
        <w:ind w:left="5209" w:hanging="360"/>
      </w:pPr>
    </w:lvl>
    <w:lvl w:ilvl="7" w:tplc="04090019" w:tentative="1">
      <w:start w:val="1"/>
      <w:numFmt w:val="lowerLetter"/>
      <w:lvlText w:val="%8."/>
      <w:lvlJc w:val="left"/>
      <w:pPr>
        <w:ind w:left="5929" w:hanging="360"/>
      </w:pPr>
    </w:lvl>
    <w:lvl w:ilvl="8" w:tplc="0409001B" w:tentative="1">
      <w:start w:val="1"/>
      <w:numFmt w:val="lowerRoman"/>
      <w:lvlText w:val="%9."/>
      <w:lvlJc w:val="right"/>
      <w:pPr>
        <w:ind w:left="6649" w:hanging="180"/>
      </w:pPr>
    </w:lvl>
  </w:abstractNum>
  <w:num w:numId="1" w16cid:durableId="1650137519">
    <w:abstractNumId w:val="2"/>
  </w:num>
  <w:num w:numId="2" w16cid:durableId="944653740">
    <w:abstractNumId w:val="4"/>
  </w:num>
  <w:num w:numId="3" w16cid:durableId="1361277932">
    <w:abstractNumId w:val="3"/>
  </w:num>
  <w:num w:numId="4" w16cid:durableId="1360742246">
    <w:abstractNumId w:val="1"/>
  </w:num>
  <w:num w:numId="5" w16cid:durableId="2011983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hideSpelling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2D"/>
    <w:rsid w:val="0003170A"/>
    <w:rsid w:val="00044BE5"/>
    <w:rsid w:val="000877F4"/>
    <w:rsid w:val="000D3AAF"/>
    <w:rsid w:val="000E15E1"/>
    <w:rsid w:val="000F3E2C"/>
    <w:rsid w:val="00122775"/>
    <w:rsid w:val="00125AAC"/>
    <w:rsid w:val="00164657"/>
    <w:rsid w:val="00166F36"/>
    <w:rsid w:val="001907ED"/>
    <w:rsid w:val="001920C8"/>
    <w:rsid w:val="001B3330"/>
    <w:rsid w:val="001C59CF"/>
    <w:rsid w:val="001D0010"/>
    <w:rsid w:val="001F022A"/>
    <w:rsid w:val="002008B1"/>
    <w:rsid w:val="002529CB"/>
    <w:rsid w:val="00292353"/>
    <w:rsid w:val="002B35D8"/>
    <w:rsid w:val="0035654E"/>
    <w:rsid w:val="00361588"/>
    <w:rsid w:val="00377585"/>
    <w:rsid w:val="00382E07"/>
    <w:rsid w:val="003A7649"/>
    <w:rsid w:val="003B204E"/>
    <w:rsid w:val="003E16B4"/>
    <w:rsid w:val="00401065"/>
    <w:rsid w:val="0044147F"/>
    <w:rsid w:val="0046036A"/>
    <w:rsid w:val="004B3445"/>
    <w:rsid w:val="004D006A"/>
    <w:rsid w:val="00500AE7"/>
    <w:rsid w:val="00510B82"/>
    <w:rsid w:val="0051115E"/>
    <w:rsid w:val="00534EE3"/>
    <w:rsid w:val="00543AE6"/>
    <w:rsid w:val="0059392E"/>
    <w:rsid w:val="005A3F89"/>
    <w:rsid w:val="005E0AB4"/>
    <w:rsid w:val="005F05FF"/>
    <w:rsid w:val="005F46F1"/>
    <w:rsid w:val="005F7151"/>
    <w:rsid w:val="00634EEC"/>
    <w:rsid w:val="0065303C"/>
    <w:rsid w:val="00675F45"/>
    <w:rsid w:val="00685A2D"/>
    <w:rsid w:val="006B1B7F"/>
    <w:rsid w:val="006B2B7C"/>
    <w:rsid w:val="006F060E"/>
    <w:rsid w:val="00711A3C"/>
    <w:rsid w:val="007122D7"/>
    <w:rsid w:val="00714F50"/>
    <w:rsid w:val="00716C44"/>
    <w:rsid w:val="00717831"/>
    <w:rsid w:val="007607D8"/>
    <w:rsid w:val="007818ED"/>
    <w:rsid w:val="00790AD9"/>
    <w:rsid w:val="00797D06"/>
    <w:rsid w:val="007A55DA"/>
    <w:rsid w:val="007B3C34"/>
    <w:rsid w:val="007B5020"/>
    <w:rsid w:val="007B7F03"/>
    <w:rsid w:val="007C54F1"/>
    <w:rsid w:val="007D7BC2"/>
    <w:rsid w:val="007F7EB2"/>
    <w:rsid w:val="008B7FF8"/>
    <w:rsid w:val="008F4603"/>
    <w:rsid w:val="008F67A0"/>
    <w:rsid w:val="008F6854"/>
    <w:rsid w:val="00955137"/>
    <w:rsid w:val="009741C0"/>
    <w:rsid w:val="00984053"/>
    <w:rsid w:val="00997687"/>
    <w:rsid w:val="009A3113"/>
    <w:rsid w:val="009B7549"/>
    <w:rsid w:val="009C024D"/>
    <w:rsid w:val="009C32EC"/>
    <w:rsid w:val="009D73C8"/>
    <w:rsid w:val="009F07A7"/>
    <w:rsid w:val="00A271A9"/>
    <w:rsid w:val="00A273ED"/>
    <w:rsid w:val="00A41C75"/>
    <w:rsid w:val="00AF509A"/>
    <w:rsid w:val="00B1779C"/>
    <w:rsid w:val="00B236DF"/>
    <w:rsid w:val="00B332A1"/>
    <w:rsid w:val="00B4274C"/>
    <w:rsid w:val="00B45742"/>
    <w:rsid w:val="00B563E1"/>
    <w:rsid w:val="00B5779B"/>
    <w:rsid w:val="00B83B0B"/>
    <w:rsid w:val="00B934AC"/>
    <w:rsid w:val="00C17E8E"/>
    <w:rsid w:val="00C20EE8"/>
    <w:rsid w:val="00C306DF"/>
    <w:rsid w:val="00C35C3F"/>
    <w:rsid w:val="00C51D64"/>
    <w:rsid w:val="00CC5DFC"/>
    <w:rsid w:val="00D63455"/>
    <w:rsid w:val="00D9675F"/>
    <w:rsid w:val="00DF038C"/>
    <w:rsid w:val="00E005A9"/>
    <w:rsid w:val="00E0460F"/>
    <w:rsid w:val="00E07D87"/>
    <w:rsid w:val="00E14E8B"/>
    <w:rsid w:val="00E26C7F"/>
    <w:rsid w:val="00E44844"/>
    <w:rsid w:val="00E76391"/>
    <w:rsid w:val="00E86AF5"/>
    <w:rsid w:val="00EB6AF5"/>
    <w:rsid w:val="00EE2E20"/>
    <w:rsid w:val="00F21705"/>
    <w:rsid w:val="00F6053F"/>
    <w:rsid w:val="00F724D6"/>
    <w:rsid w:val="00FB25FF"/>
    <w:rsid w:val="00FC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D2530"/>
  <w15:docId w15:val="{EC70E9E4-58E4-4B74-987A-2A5B4159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3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4AC"/>
  </w:style>
  <w:style w:type="paragraph" w:styleId="Footer">
    <w:name w:val="footer"/>
    <w:basedOn w:val="Normal"/>
    <w:link w:val="FooterChar"/>
    <w:uiPriority w:val="99"/>
    <w:unhideWhenUsed/>
    <w:rsid w:val="00B93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4AC"/>
  </w:style>
  <w:style w:type="table" w:styleId="TableGrid">
    <w:name w:val="Table Grid"/>
    <w:basedOn w:val="TableNormal"/>
    <w:uiPriority w:val="59"/>
    <w:rsid w:val="003E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6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USER</cp:lastModifiedBy>
  <cp:revision>3</cp:revision>
  <cp:lastPrinted>2025-07-05T11:49:00Z</cp:lastPrinted>
  <dcterms:created xsi:type="dcterms:W3CDTF">2025-10-26T22:30:00Z</dcterms:created>
  <dcterms:modified xsi:type="dcterms:W3CDTF">2025-10-26T22:33:00Z</dcterms:modified>
</cp:coreProperties>
</file>