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5027" w14:textId="60C1F16B" w:rsidR="0003170A" w:rsidRPr="000F3E2C" w:rsidRDefault="0003170A" w:rsidP="0003170A">
      <w:pPr>
        <w:tabs>
          <w:tab w:val="left" w:pos="5670"/>
        </w:tabs>
        <w:spacing w:line="312" w:lineRule="auto"/>
        <w:ind w:right="151" w:firstLine="3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 xml:space="preserve">Lampiran V Pengumuman Panitia Seleksi Terbuka Jabatan Pimpinan Tinggi Pratama di Lingkungan Pemerintah Kabupaten Sambas Nomor </w:t>
      </w:r>
      <w:r w:rsidR="00164657">
        <w:rPr>
          <w:rFonts w:ascii="Arial" w:eastAsia="Bookman Old Style" w:hAnsi="Arial" w:cs="Arial"/>
          <w:sz w:val="22"/>
          <w:szCs w:val="22"/>
        </w:rPr>
        <w:t>01</w:t>
      </w:r>
      <w:r w:rsidRPr="000F3E2C">
        <w:rPr>
          <w:rFonts w:ascii="Arial" w:eastAsia="Bookman Old Style" w:hAnsi="Arial" w:cs="Arial"/>
          <w:sz w:val="22"/>
          <w:szCs w:val="22"/>
        </w:rPr>
        <w:t>/PANSEL-JPTP/SBS/</w:t>
      </w:r>
      <w:r w:rsidR="00164657">
        <w:rPr>
          <w:rFonts w:ascii="Arial" w:eastAsia="Bookman Old Style" w:hAnsi="Arial" w:cs="Arial"/>
          <w:sz w:val="22"/>
          <w:szCs w:val="22"/>
        </w:rPr>
        <w:t>X</w:t>
      </w:r>
      <w:r w:rsidRPr="000F3E2C">
        <w:rPr>
          <w:rFonts w:ascii="Arial" w:eastAsia="Bookman Old Style" w:hAnsi="Arial" w:cs="Arial"/>
          <w:sz w:val="22"/>
          <w:szCs w:val="22"/>
        </w:rPr>
        <w:t>/202</w:t>
      </w:r>
      <w:r w:rsidR="000F3E2C">
        <w:rPr>
          <w:rFonts w:ascii="Arial" w:eastAsia="Bookman Old Style" w:hAnsi="Arial" w:cs="Arial"/>
          <w:sz w:val="22"/>
          <w:szCs w:val="22"/>
        </w:rPr>
        <w:t>5</w:t>
      </w:r>
      <w:r w:rsidRPr="000F3E2C">
        <w:rPr>
          <w:rFonts w:ascii="Arial" w:eastAsia="Bookman Old Style" w:hAnsi="Arial" w:cs="Arial"/>
          <w:sz w:val="22"/>
          <w:szCs w:val="22"/>
        </w:rPr>
        <w:t xml:space="preserve"> Tanggal </w:t>
      </w:r>
      <w:r w:rsidR="00164657">
        <w:rPr>
          <w:rFonts w:ascii="Arial" w:eastAsia="Bookman Old Style" w:hAnsi="Arial" w:cs="Arial"/>
          <w:sz w:val="22"/>
          <w:szCs w:val="22"/>
        </w:rPr>
        <w:t>24</w:t>
      </w:r>
      <w:r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51115E">
        <w:rPr>
          <w:rFonts w:ascii="Arial" w:eastAsia="Bookman Old Style" w:hAnsi="Arial" w:cs="Arial"/>
          <w:sz w:val="22"/>
          <w:szCs w:val="22"/>
        </w:rPr>
        <w:t>Oktober</w:t>
      </w:r>
      <w:r w:rsidRPr="000F3E2C">
        <w:rPr>
          <w:rFonts w:ascii="Arial" w:eastAsia="Bookman Old Style" w:hAnsi="Arial" w:cs="Arial"/>
          <w:sz w:val="22"/>
          <w:szCs w:val="22"/>
        </w:rPr>
        <w:t xml:space="preserve"> 2025</w:t>
      </w:r>
    </w:p>
    <w:p w14:paraId="76B99B8D" w14:textId="77777777" w:rsidR="005E0AB4" w:rsidRPr="000F3E2C" w:rsidRDefault="005E0AB4" w:rsidP="005F7151">
      <w:pPr>
        <w:spacing w:line="312" w:lineRule="auto"/>
        <w:rPr>
          <w:rFonts w:ascii="Arial" w:hAnsi="Arial" w:cs="Arial"/>
          <w:color w:val="FF0000"/>
          <w:sz w:val="24"/>
          <w:szCs w:val="24"/>
        </w:rPr>
      </w:pPr>
    </w:p>
    <w:p w14:paraId="103BDCC3" w14:textId="016E3B16" w:rsidR="003E16B4" w:rsidRPr="000F3E2C" w:rsidRDefault="00E07D87" w:rsidP="00B332A1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  <w:lang w:val="id-ID"/>
        </w:rPr>
      </w:pPr>
      <w:r w:rsidRPr="000F3E2C">
        <w:rPr>
          <w:rFonts w:ascii="Arial" w:hAnsi="Arial" w:cs="Arial"/>
          <w:b/>
          <w:bCs/>
          <w:sz w:val="22"/>
          <w:szCs w:val="22"/>
        </w:rPr>
        <w:t>FORMAT</w:t>
      </w:r>
      <w:r w:rsidR="005E0AB4" w:rsidRPr="000F3E2C">
        <w:rPr>
          <w:rFonts w:ascii="Arial" w:hAnsi="Arial" w:cs="Arial"/>
          <w:b/>
          <w:bCs/>
          <w:sz w:val="22"/>
          <w:szCs w:val="22"/>
          <w:lang w:val="id-ID"/>
        </w:rPr>
        <w:t xml:space="preserve"> DAFTAR RIWAYAT HIDUP</w:t>
      </w:r>
    </w:p>
    <w:p w14:paraId="48489BC5" w14:textId="40F840C6" w:rsidR="003E16B4" w:rsidRPr="000F3E2C" w:rsidRDefault="003E16B4" w:rsidP="007A55DA">
      <w:pPr>
        <w:spacing w:line="312" w:lineRule="auto"/>
        <w:rPr>
          <w:rFonts w:ascii="Arial" w:hAnsi="Arial" w:cs="Arial"/>
        </w:rPr>
      </w:pPr>
    </w:p>
    <w:p w14:paraId="41B5B85A" w14:textId="0ED9C0AD" w:rsidR="003E16B4" w:rsidRPr="000F3E2C" w:rsidRDefault="00797D06" w:rsidP="005F7151">
      <w:pPr>
        <w:tabs>
          <w:tab w:val="left" w:pos="8592"/>
        </w:tabs>
        <w:spacing w:line="312" w:lineRule="auto"/>
        <w:rPr>
          <w:rFonts w:ascii="Arial" w:hAnsi="Arial" w:cs="Arial"/>
        </w:rPr>
      </w:pPr>
      <w:r w:rsidRPr="000F3E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CDC44BA" wp14:editId="2D69E3FF">
                <wp:simplePos x="0" y="0"/>
                <wp:positionH relativeFrom="column">
                  <wp:posOffset>4220210</wp:posOffset>
                </wp:positionH>
                <wp:positionV relativeFrom="paragraph">
                  <wp:posOffset>18415</wp:posOffset>
                </wp:positionV>
                <wp:extent cx="1781175" cy="1895475"/>
                <wp:effectExtent l="19050" t="1905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895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C213B" w14:textId="490C6E46" w:rsidR="005F7151" w:rsidRPr="00B4274C" w:rsidRDefault="005F7151" w:rsidP="005F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4274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Pas Foto 4 x 6 </w:t>
                            </w:r>
                          </w:p>
                          <w:p w14:paraId="7CEF4745" w14:textId="5C03F579" w:rsidR="005F7151" w:rsidRPr="00B4274C" w:rsidRDefault="005F7151" w:rsidP="005F715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4274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Berwarna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C44BA" id="Rectangle 20" o:spid="_x0000_s1026" style="position:absolute;margin-left:332.3pt;margin-top:1.45pt;width:140.25pt;height:149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" filled="f" strokecolor="black [3213]" strokeweight="2.25pt">
                <v:textbox>
                  <w:txbxContent>
                    <w:p w14:paraId="61FC213B" w14:textId="490C6E46" w:rsidR="005F7151" w:rsidRPr="00B4274C" w:rsidRDefault="005F7151" w:rsidP="005F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B4274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Pas Foto 4 x 6 </w:t>
                      </w:r>
                    </w:p>
                    <w:p w14:paraId="7CEF4745" w14:textId="5C03F579" w:rsidR="005F7151" w:rsidRPr="00B4274C" w:rsidRDefault="005F7151" w:rsidP="005F715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B4274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Berwarna</w:t>
                      </w:r>
                    </w:p>
                  </w:txbxContent>
                </v:textbox>
              </v:rect>
            </w:pict>
          </mc:Fallback>
        </mc:AlternateContent>
      </w:r>
    </w:p>
    <w:p w14:paraId="736E3B45" w14:textId="1575311B" w:rsidR="003E16B4" w:rsidRPr="000F3E2C" w:rsidRDefault="003E16B4" w:rsidP="007A55DA">
      <w:pPr>
        <w:spacing w:line="312" w:lineRule="auto"/>
        <w:rPr>
          <w:rFonts w:ascii="Arial" w:hAnsi="Arial" w:cs="Arial"/>
        </w:rPr>
      </w:pPr>
    </w:p>
    <w:p w14:paraId="66E4B974" w14:textId="368FB757" w:rsidR="00685A2D" w:rsidRPr="000F3E2C" w:rsidRDefault="00685A2D" w:rsidP="007A55DA">
      <w:pPr>
        <w:spacing w:line="312" w:lineRule="auto"/>
        <w:rPr>
          <w:rFonts w:ascii="Arial" w:hAnsi="Arial" w:cs="Arial"/>
        </w:rPr>
      </w:pPr>
    </w:p>
    <w:p w14:paraId="0D1F12E4" w14:textId="78406CD1" w:rsidR="005E0AB4" w:rsidRPr="000F3E2C" w:rsidRDefault="005E0AB4" w:rsidP="007A55DA">
      <w:pPr>
        <w:ind w:left="3196"/>
        <w:rPr>
          <w:rFonts w:ascii="Arial" w:eastAsia="Bookman Old Style" w:hAnsi="Arial" w:cs="Arial"/>
          <w:b/>
          <w:position w:val="-1"/>
          <w:sz w:val="24"/>
          <w:szCs w:val="24"/>
          <w:u w:val="single" w:color="000000"/>
        </w:rPr>
      </w:pPr>
    </w:p>
    <w:p w14:paraId="5A9B9219" w14:textId="7B6F3531" w:rsidR="005F7151" w:rsidRPr="000F3E2C" w:rsidRDefault="005F7151" w:rsidP="007A55DA">
      <w:pPr>
        <w:ind w:left="3196"/>
        <w:rPr>
          <w:rFonts w:ascii="Arial" w:eastAsia="Bookman Old Style" w:hAnsi="Arial" w:cs="Arial"/>
          <w:b/>
          <w:position w:val="-1"/>
          <w:sz w:val="24"/>
          <w:szCs w:val="24"/>
          <w:u w:val="single" w:color="000000"/>
        </w:rPr>
      </w:pPr>
    </w:p>
    <w:p w14:paraId="74589F99" w14:textId="15982D0C" w:rsidR="005F7151" w:rsidRPr="000F3E2C" w:rsidRDefault="005F7151" w:rsidP="007A55DA">
      <w:pPr>
        <w:ind w:left="3196"/>
        <w:rPr>
          <w:rFonts w:ascii="Arial" w:eastAsia="Bookman Old Style" w:hAnsi="Arial" w:cs="Arial"/>
          <w:b/>
          <w:position w:val="-1"/>
          <w:sz w:val="24"/>
          <w:szCs w:val="24"/>
          <w:u w:val="single" w:color="000000"/>
        </w:rPr>
      </w:pPr>
    </w:p>
    <w:p w14:paraId="0A04F3D0" w14:textId="77777777" w:rsidR="005F7151" w:rsidRPr="000F3E2C" w:rsidRDefault="005F7151" w:rsidP="007A55DA">
      <w:pPr>
        <w:ind w:left="3196"/>
        <w:rPr>
          <w:rFonts w:ascii="Arial" w:eastAsia="Bookman Old Style" w:hAnsi="Arial" w:cs="Arial"/>
          <w:b/>
          <w:position w:val="-1"/>
          <w:sz w:val="24"/>
          <w:szCs w:val="24"/>
          <w:u w:val="single" w:color="000000"/>
        </w:rPr>
      </w:pPr>
    </w:p>
    <w:p w14:paraId="1E154F3D" w14:textId="77777777" w:rsidR="005E0AB4" w:rsidRPr="000F3E2C" w:rsidRDefault="005E0AB4" w:rsidP="007A55DA">
      <w:pPr>
        <w:ind w:left="3196"/>
        <w:rPr>
          <w:rFonts w:ascii="Arial" w:eastAsia="Bookman Old Style" w:hAnsi="Arial" w:cs="Arial"/>
          <w:b/>
          <w:position w:val="-1"/>
          <w:sz w:val="24"/>
          <w:szCs w:val="24"/>
          <w:u w:val="single" w:color="000000"/>
        </w:rPr>
      </w:pPr>
    </w:p>
    <w:p w14:paraId="7F61EEF7" w14:textId="14376380" w:rsidR="005E0AB4" w:rsidRPr="000F3E2C" w:rsidRDefault="005E0AB4" w:rsidP="007A55DA">
      <w:pPr>
        <w:ind w:left="3196"/>
        <w:rPr>
          <w:rFonts w:ascii="Arial" w:eastAsia="Bookman Old Style" w:hAnsi="Arial" w:cs="Arial"/>
          <w:b/>
          <w:position w:val="-1"/>
          <w:sz w:val="24"/>
          <w:szCs w:val="24"/>
          <w:u w:val="single" w:color="000000"/>
        </w:rPr>
      </w:pPr>
    </w:p>
    <w:p w14:paraId="1799C716" w14:textId="77777777" w:rsidR="00797D06" w:rsidRPr="000F3E2C" w:rsidRDefault="00797D06" w:rsidP="005F7151">
      <w:pPr>
        <w:spacing w:line="312" w:lineRule="auto"/>
        <w:ind w:left="3196"/>
        <w:rPr>
          <w:rFonts w:ascii="Arial" w:eastAsia="Bookman Old Style" w:hAnsi="Arial" w:cs="Arial"/>
          <w:bCs/>
          <w:position w:val="-1"/>
          <w:sz w:val="22"/>
          <w:szCs w:val="22"/>
          <w:u w:val="single" w:color="000000"/>
        </w:rPr>
      </w:pPr>
    </w:p>
    <w:p w14:paraId="598782B8" w14:textId="77777777" w:rsidR="00797D06" w:rsidRPr="000F3E2C" w:rsidRDefault="00797D06" w:rsidP="005F7151">
      <w:pPr>
        <w:spacing w:line="312" w:lineRule="auto"/>
        <w:ind w:left="3196"/>
        <w:rPr>
          <w:rFonts w:ascii="Arial" w:eastAsia="Bookman Old Style" w:hAnsi="Arial" w:cs="Arial"/>
          <w:bCs/>
          <w:position w:val="-1"/>
          <w:sz w:val="22"/>
          <w:szCs w:val="22"/>
          <w:u w:val="single" w:color="000000"/>
        </w:rPr>
      </w:pPr>
    </w:p>
    <w:p w14:paraId="3B3C3676" w14:textId="017751BD" w:rsidR="00685A2D" w:rsidRPr="000F3E2C" w:rsidRDefault="00790AD9" w:rsidP="005F7151">
      <w:pPr>
        <w:spacing w:line="312" w:lineRule="auto"/>
        <w:ind w:left="3196"/>
        <w:rPr>
          <w:rFonts w:ascii="Arial" w:eastAsia="Bookman Old Style" w:hAnsi="Arial" w:cs="Arial"/>
          <w:b/>
          <w:sz w:val="22"/>
          <w:szCs w:val="22"/>
        </w:rPr>
      </w:pPr>
      <w:r w:rsidRPr="000F3E2C">
        <w:rPr>
          <w:rFonts w:ascii="Arial" w:eastAsia="Bookman Old Style" w:hAnsi="Arial" w:cs="Arial"/>
          <w:b/>
          <w:position w:val="-1"/>
          <w:sz w:val="22"/>
          <w:szCs w:val="22"/>
          <w:u w:val="single" w:color="000000"/>
        </w:rPr>
        <w:t>DAFTAR RI</w:t>
      </w:r>
      <w:r w:rsidRPr="000F3E2C">
        <w:rPr>
          <w:rFonts w:ascii="Arial" w:eastAsia="Bookman Old Style" w:hAnsi="Arial" w:cs="Arial"/>
          <w:b/>
          <w:spacing w:val="-2"/>
          <w:position w:val="-1"/>
          <w:sz w:val="22"/>
          <w:szCs w:val="22"/>
          <w:u w:val="single" w:color="000000"/>
        </w:rPr>
        <w:t>W</w:t>
      </w:r>
      <w:r w:rsidRPr="000F3E2C">
        <w:rPr>
          <w:rFonts w:ascii="Arial" w:eastAsia="Bookman Old Style" w:hAnsi="Arial" w:cs="Arial"/>
          <w:b/>
          <w:position w:val="-1"/>
          <w:sz w:val="22"/>
          <w:szCs w:val="22"/>
          <w:u w:val="single" w:color="000000"/>
        </w:rPr>
        <w:t>AYAT</w:t>
      </w:r>
      <w:r w:rsidRPr="000F3E2C">
        <w:rPr>
          <w:rFonts w:ascii="Arial" w:eastAsia="Bookman Old Style" w:hAnsi="Arial" w:cs="Arial"/>
          <w:b/>
          <w:spacing w:val="2"/>
          <w:position w:val="-1"/>
          <w:sz w:val="22"/>
          <w:szCs w:val="22"/>
          <w:u w:val="single" w:color="000000"/>
        </w:rPr>
        <w:t xml:space="preserve"> </w:t>
      </w:r>
      <w:r w:rsidRPr="000F3E2C">
        <w:rPr>
          <w:rFonts w:ascii="Arial" w:eastAsia="Bookman Old Style" w:hAnsi="Arial" w:cs="Arial"/>
          <w:b/>
          <w:position w:val="-1"/>
          <w:sz w:val="22"/>
          <w:szCs w:val="22"/>
          <w:u w:val="single" w:color="000000"/>
        </w:rPr>
        <w:t>HIDUP</w:t>
      </w:r>
    </w:p>
    <w:p w14:paraId="10022FB3" w14:textId="77777777" w:rsidR="00685A2D" w:rsidRPr="000F3E2C" w:rsidRDefault="00685A2D" w:rsidP="005F7151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3EECAFE8" w14:textId="6EAB395E" w:rsidR="00685A2D" w:rsidRPr="000F3E2C" w:rsidRDefault="00790AD9" w:rsidP="005F7151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pacing w:val="2"/>
          <w:position w:val="-1"/>
          <w:sz w:val="22"/>
          <w:szCs w:val="22"/>
        </w:rPr>
        <w:t>I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 xml:space="preserve">.  </w:t>
      </w:r>
      <w:r w:rsidRPr="000F3E2C">
        <w:rPr>
          <w:rFonts w:ascii="Arial" w:eastAsia="Bookman Old Style" w:hAnsi="Arial" w:cs="Arial"/>
          <w:spacing w:val="37"/>
          <w:position w:val="-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KE</w:t>
      </w:r>
      <w:r w:rsidRPr="000F3E2C">
        <w:rPr>
          <w:rFonts w:ascii="Arial" w:eastAsia="Bookman Old Style" w:hAnsi="Arial" w:cs="Arial"/>
          <w:spacing w:val="-3"/>
          <w:position w:val="-1"/>
          <w:sz w:val="22"/>
          <w:szCs w:val="22"/>
        </w:rPr>
        <w:t>T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ERANGAN PE</w:t>
      </w:r>
      <w:r w:rsidRPr="000F3E2C">
        <w:rPr>
          <w:rFonts w:ascii="Arial" w:eastAsia="Bookman Old Style" w:hAnsi="Arial" w:cs="Arial"/>
          <w:spacing w:val="2"/>
          <w:position w:val="-1"/>
          <w:sz w:val="22"/>
          <w:szCs w:val="22"/>
        </w:rPr>
        <w:t>R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ORANGAN</w:t>
      </w:r>
    </w:p>
    <w:tbl>
      <w:tblPr>
        <w:tblW w:w="9498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241"/>
        <w:gridCol w:w="5537"/>
      </w:tblGrid>
      <w:tr w:rsidR="00685A2D" w:rsidRPr="000F3E2C" w14:paraId="053EF276" w14:textId="77777777" w:rsidTr="00634EEC">
        <w:trPr>
          <w:trHeight w:hRule="exact" w:val="29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9FD78" w14:textId="77777777" w:rsidR="00685A2D" w:rsidRPr="000F3E2C" w:rsidRDefault="00790AD9" w:rsidP="00634EEC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DAFBF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Nama Lengkap</w:t>
            </w:r>
          </w:p>
        </w:tc>
        <w:tc>
          <w:tcPr>
            <w:tcW w:w="5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C1357" w14:textId="0F7A58A6" w:rsidR="00685A2D" w:rsidRPr="000F3E2C" w:rsidRDefault="00685A2D" w:rsidP="0035654E">
            <w:pPr>
              <w:spacing w:line="312" w:lineRule="auto"/>
              <w:ind w:left="1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3A190304" w14:textId="77777777" w:rsidTr="00634EEC">
        <w:trPr>
          <w:trHeight w:hRule="exact" w:val="29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84419" w14:textId="77777777" w:rsidR="00685A2D" w:rsidRPr="000F3E2C" w:rsidRDefault="00790AD9" w:rsidP="00634EEC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2.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96BDE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</w:t>
            </w:r>
          </w:p>
        </w:tc>
        <w:tc>
          <w:tcPr>
            <w:tcW w:w="5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BF600" w14:textId="1AF563C7" w:rsidR="00685A2D" w:rsidRPr="000F3E2C" w:rsidRDefault="00685A2D" w:rsidP="0035654E">
            <w:pPr>
              <w:spacing w:line="312" w:lineRule="auto"/>
              <w:ind w:left="1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40452763" w14:textId="77777777" w:rsidTr="00634EEC">
        <w:trPr>
          <w:trHeight w:hRule="exact" w:val="29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57FF4" w14:textId="77777777" w:rsidR="00685A2D" w:rsidRPr="000F3E2C" w:rsidRDefault="00790AD9" w:rsidP="00634EEC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3.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99C5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empat Lahir /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gl 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L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ahir</w:t>
            </w:r>
          </w:p>
        </w:tc>
        <w:tc>
          <w:tcPr>
            <w:tcW w:w="5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9E439" w14:textId="77777777" w:rsidR="00685A2D" w:rsidRPr="000F3E2C" w:rsidRDefault="00685A2D" w:rsidP="0035654E">
            <w:pPr>
              <w:spacing w:line="312" w:lineRule="auto"/>
              <w:ind w:left="1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6AA64509" w14:textId="77777777" w:rsidTr="00377585">
        <w:trPr>
          <w:trHeight w:hRule="exact" w:val="62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4E226" w14:textId="77777777" w:rsidR="00685A2D" w:rsidRPr="000F3E2C" w:rsidRDefault="00790AD9" w:rsidP="00634EEC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4.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4F7E6" w14:textId="767388CC" w:rsidR="00685A2D" w:rsidRPr="000F3E2C" w:rsidRDefault="00790AD9" w:rsidP="00E7639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Pangkat dan</w:t>
            </w:r>
            <w:r w:rsidRPr="000F3E2C">
              <w:rPr>
                <w:rFonts w:ascii="Arial" w:eastAsia="Bookman Old Style" w:hAnsi="Arial" w:cs="Arial"/>
                <w:spacing w:val="22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Gol</w:t>
            </w:r>
            <w:r w:rsidR="00377585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ongan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Ruang</w:t>
            </w:r>
          </w:p>
        </w:tc>
        <w:tc>
          <w:tcPr>
            <w:tcW w:w="5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7257E" w14:textId="71730576" w:rsidR="00685A2D" w:rsidRPr="000F3E2C" w:rsidRDefault="00685A2D" w:rsidP="0035654E">
            <w:pPr>
              <w:spacing w:line="312" w:lineRule="auto"/>
              <w:ind w:left="1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1C30785F" w14:textId="77777777" w:rsidTr="00634EEC">
        <w:trPr>
          <w:trHeight w:hRule="exact" w:val="29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36AA0" w14:textId="77777777" w:rsidR="00685A2D" w:rsidRPr="000F3E2C" w:rsidRDefault="00790AD9" w:rsidP="00634EEC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5.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E3560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Jabatan</w:t>
            </w:r>
          </w:p>
        </w:tc>
        <w:tc>
          <w:tcPr>
            <w:tcW w:w="5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24EAA" w14:textId="77777777" w:rsidR="00685A2D" w:rsidRPr="000F3E2C" w:rsidRDefault="00685A2D" w:rsidP="0035654E">
            <w:pPr>
              <w:spacing w:line="312" w:lineRule="auto"/>
              <w:ind w:left="1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2C5B186F" w14:textId="77777777" w:rsidTr="00634EEC">
        <w:trPr>
          <w:trHeight w:hRule="exact" w:val="29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6993A" w14:textId="77777777" w:rsidR="00685A2D" w:rsidRPr="000F3E2C" w:rsidRDefault="00790AD9" w:rsidP="00634EEC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6.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0F456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Eselon</w:t>
            </w:r>
          </w:p>
        </w:tc>
        <w:tc>
          <w:tcPr>
            <w:tcW w:w="5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A7A84" w14:textId="77777777" w:rsidR="00685A2D" w:rsidRPr="000F3E2C" w:rsidRDefault="00685A2D" w:rsidP="0035654E">
            <w:pPr>
              <w:spacing w:line="312" w:lineRule="auto"/>
              <w:ind w:left="1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7EC767DD" w14:textId="77777777" w:rsidTr="00634EEC">
        <w:trPr>
          <w:trHeight w:hRule="exact" w:val="29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5252E" w14:textId="77777777" w:rsidR="00685A2D" w:rsidRPr="000F3E2C" w:rsidRDefault="00790AD9" w:rsidP="00634EEC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7.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01ACB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Jenis Kelamin</w:t>
            </w:r>
          </w:p>
        </w:tc>
        <w:tc>
          <w:tcPr>
            <w:tcW w:w="5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0C9B9" w14:textId="77777777" w:rsidR="00685A2D" w:rsidRPr="000F3E2C" w:rsidRDefault="00685A2D" w:rsidP="0035654E">
            <w:pPr>
              <w:spacing w:line="312" w:lineRule="auto"/>
              <w:ind w:left="1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5F3DBC45" w14:textId="77777777" w:rsidTr="00634EEC">
        <w:trPr>
          <w:trHeight w:hRule="exact" w:val="29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88930" w14:textId="77777777" w:rsidR="00685A2D" w:rsidRPr="000F3E2C" w:rsidRDefault="00790AD9" w:rsidP="00634EEC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8.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3D2AC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Agama</w:t>
            </w:r>
          </w:p>
        </w:tc>
        <w:tc>
          <w:tcPr>
            <w:tcW w:w="5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60153" w14:textId="77777777" w:rsidR="00685A2D" w:rsidRPr="000F3E2C" w:rsidRDefault="00685A2D" w:rsidP="0035654E">
            <w:pPr>
              <w:spacing w:line="312" w:lineRule="auto"/>
              <w:ind w:left="1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3908C2DC" w14:textId="77777777" w:rsidTr="00634EEC">
        <w:trPr>
          <w:trHeight w:hRule="exact" w:val="29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C8B37" w14:textId="77777777" w:rsidR="00685A2D" w:rsidRPr="000F3E2C" w:rsidRDefault="00790AD9" w:rsidP="00634EEC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9.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5A941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Nomor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elepon</w:t>
            </w:r>
          </w:p>
        </w:tc>
        <w:tc>
          <w:tcPr>
            <w:tcW w:w="5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AE826" w14:textId="352CA889" w:rsidR="00685A2D" w:rsidRPr="000F3E2C" w:rsidRDefault="00685A2D" w:rsidP="0035654E">
            <w:pPr>
              <w:spacing w:line="312" w:lineRule="auto"/>
              <w:ind w:left="1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301408C0" w14:textId="77777777" w:rsidTr="00634EEC">
        <w:trPr>
          <w:trHeight w:hRule="exact" w:val="29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84F96" w14:textId="77777777" w:rsidR="00685A2D" w:rsidRPr="000F3E2C" w:rsidRDefault="00790AD9" w:rsidP="00634EEC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10.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1E2EB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Email</w:t>
            </w:r>
          </w:p>
        </w:tc>
        <w:tc>
          <w:tcPr>
            <w:tcW w:w="5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B1868" w14:textId="77777777" w:rsidR="00685A2D" w:rsidRPr="000F3E2C" w:rsidRDefault="00685A2D" w:rsidP="0035654E">
            <w:pPr>
              <w:spacing w:line="312" w:lineRule="auto"/>
              <w:ind w:left="1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7D3F047A" w14:textId="77777777" w:rsidTr="00634EEC">
        <w:trPr>
          <w:trHeight w:hRule="exact" w:val="29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085B8" w14:textId="77777777" w:rsidR="00685A2D" w:rsidRPr="000F3E2C" w:rsidRDefault="00790AD9" w:rsidP="00634EEC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11.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6A0C3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Status Perkawinan</w:t>
            </w:r>
          </w:p>
        </w:tc>
        <w:tc>
          <w:tcPr>
            <w:tcW w:w="5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2262A" w14:textId="77777777" w:rsidR="00685A2D" w:rsidRPr="000F3E2C" w:rsidRDefault="00685A2D" w:rsidP="0035654E">
            <w:pPr>
              <w:spacing w:line="312" w:lineRule="auto"/>
              <w:ind w:left="1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5A7AB671" w14:textId="77777777" w:rsidTr="00634EEC">
        <w:trPr>
          <w:trHeight w:hRule="exact" w:val="29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BB9BF" w14:textId="77777777" w:rsidR="00685A2D" w:rsidRPr="000F3E2C" w:rsidRDefault="00790AD9" w:rsidP="00634EEC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12.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1D749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Alamat Rumah</w:t>
            </w:r>
          </w:p>
        </w:tc>
        <w:tc>
          <w:tcPr>
            <w:tcW w:w="5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CF1F1" w14:textId="77777777" w:rsidR="00685A2D" w:rsidRPr="000F3E2C" w:rsidRDefault="00685A2D" w:rsidP="0035654E">
            <w:pPr>
              <w:spacing w:line="312" w:lineRule="auto"/>
              <w:ind w:left="15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5EBB0" w14:textId="77777777" w:rsidR="00685A2D" w:rsidRPr="000F3E2C" w:rsidRDefault="00685A2D" w:rsidP="005F7151">
      <w:pPr>
        <w:spacing w:line="312" w:lineRule="auto"/>
        <w:rPr>
          <w:rFonts w:ascii="Arial" w:hAnsi="Arial" w:cs="Arial"/>
          <w:sz w:val="22"/>
          <w:szCs w:val="22"/>
        </w:rPr>
      </w:pPr>
    </w:p>
    <w:p w14:paraId="4E1F8239" w14:textId="77777777" w:rsidR="00685A2D" w:rsidRPr="000F3E2C" w:rsidRDefault="00790AD9" w:rsidP="005F7151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I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0F3E2C">
        <w:rPr>
          <w:rFonts w:ascii="Arial" w:eastAsia="Bookman Old Style" w:hAnsi="Arial" w:cs="Arial"/>
          <w:sz w:val="22"/>
          <w:szCs w:val="22"/>
        </w:rPr>
        <w:t xml:space="preserve">. </w:t>
      </w:r>
      <w:r w:rsidRPr="000F3E2C">
        <w:rPr>
          <w:rFonts w:ascii="Arial" w:eastAsia="Bookman Old Style" w:hAnsi="Arial" w:cs="Arial"/>
          <w:spacing w:val="32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PEND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0F3E2C">
        <w:rPr>
          <w:rFonts w:ascii="Arial" w:eastAsia="Bookman Old Style" w:hAnsi="Arial" w:cs="Arial"/>
          <w:spacing w:val="-2"/>
          <w:sz w:val="22"/>
          <w:szCs w:val="22"/>
        </w:rPr>
        <w:t>D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0F3E2C">
        <w:rPr>
          <w:rFonts w:ascii="Arial" w:eastAsia="Bookman Old Style" w:hAnsi="Arial" w:cs="Arial"/>
          <w:sz w:val="22"/>
          <w:szCs w:val="22"/>
        </w:rPr>
        <w:t>KAN</w:t>
      </w:r>
    </w:p>
    <w:p w14:paraId="29D3A2E5" w14:textId="4314F7B1" w:rsidR="00D9675F" w:rsidRPr="000F3E2C" w:rsidRDefault="00D9675F" w:rsidP="005F7151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 xml:space="preserve">1. </w:t>
      </w:r>
      <w:r w:rsidRPr="000F3E2C">
        <w:rPr>
          <w:rFonts w:ascii="Arial" w:eastAsia="Bookman Old Style" w:hAnsi="Arial" w:cs="Arial"/>
          <w:spacing w:val="49"/>
          <w:position w:val="-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PEND</w:t>
      </w:r>
      <w:r w:rsidRPr="000F3E2C">
        <w:rPr>
          <w:rFonts w:ascii="Arial" w:eastAsia="Bookman Old Style" w:hAnsi="Arial" w:cs="Arial"/>
          <w:spacing w:val="2"/>
          <w:position w:val="-1"/>
          <w:sz w:val="22"/>
          <w:szCs w:val="22"/>
        </w:rPr>
        <w:t>I</w:t>
      </w:r>
      <w:r w:rsidRPr="000F3E2C">
        <w:rPr>
          <w:rFonts w:ascii="Arial" w:eastAsia="Bookman Old Style" w:hAnsi="Arial" w:cs="Arial"/>
          <w:spacing w:val="-2"/>
          <w:position w:val="-1"/>
          <w:sz w:val="22"/>
          <w:szCs w:val="22"/>
        </w:rPr>
        <w:t>D</w:t>
      </w:r>
      <w:r w:rsidRPr="000F3E2C">
        <w:rPr>
          <w:rFonts w:ascii="Arial" w:eastAsia="Bookman Old Style" w:hAnsi="Arial" w:cs="Arial"/>
          <w:spacing w:val="2"/>
          <w:position w:val="-1"/>
          <w:sz w:val="22"/>
          <w:szCs w:val="22"/>
        </w:rPr>
        <w:t>I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 xml:space="preserve">KAN </w:t>
      </w:r>
      <w:r w:rsidRPr="000F3E2C">
        <w:rPr>
          <w:rFonts w:ascii="Arial" w:eastAsia="Bookman Old Style" w:hAnsi="Arial" w:cs="Arial"/>
          <w:spacing w:val="-2"/>
          <w:position w:val="-1"/>
          <w:sz w:val="22"/>
          <w:szCs w:val="22"/>
        </w:rPr>
        <w:t>D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I</w:t>
      </w:r>
      <w:r w:rsidRPr="000F3E2C">
        <w:rPr>
          <w:rFonts w:ascii="Arial" w:eastAsia="Bookman Old Style" w:hAnsi="Arial" w:cs="Arial"/>
          <w:spacing w:val="2"/>
          <w:position w:val="-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D</w:t>
      </w:r>
      <w:r w:rsidRPr="000F3E2C">
        <w:rPr>
          <w:rFonts w:ascii="Arial" w:eastAsia="Bookman Old Style" w:hAnsi="Arial" w:cs="Arial"/>
          <w:spacing w:val="-2"/>
          <w:position w:val="-1"/>
          <w:sz w:val="22"/>
          <w:szCs w:val="22"/>
        </w:rPr>
        <w:t>A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LAM DAN DI</w:t>
      </w:r>
      <w:r w:rsidRPr="000F3E2C">
        <w:rPr>
          <w:rFonts w:ascii="Arial" w:eastAsia="Bookman Old Style" w:hAnsi="Arial" w:cs="Arial"/>
          <w:spacing w:val="2"/>
          <w:position w:val="-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LUAR</w:t>
      </w:r>
      <w:r w:rsidRPr="000F3E2C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NEGERI</w:t>
      </w:r>
    </w:p>
    <w:tbl>
      <w:tblPr>
        <w:tblW w:w="9498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272"/>
        <w:gridCol w:w="1990"/>
        <w:gridCol w:w="2213"/>
        <w:gridCol w:w="2288"/>
        <w:gridCol w:w="1027"/>
      </w:tblGrid>
      <w:tr w:rsidR="00685A2D" w:rsidRPr="000F3E2C" w14:paraId="1EDEA951" w14:textId="77777777" w:rsidTr="00B4274C">
        <w:trPr>
          <w:trHeight w:hRule="exact" w:val="1066"/>
          <w:tblHeader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7DAE018" w14:textId="5BF5401C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NO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50D7501" w14:textId="7777777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NGKAT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EA59ABA" w14:textId="71E0E670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NAMA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SEKOLAH</w:t>
            </w: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CD38FCA" w14:textId="7777777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JURUSAN</w:t>
            </w: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6AE47DC" w14:textId="4230ABB8" w:rsidR="00685A2D" w:rsidRPr="000F3E2C" w:rsidRDefault="00790AD9" w:rsidP="00797D06">
            <w:pPr>
              <w:spacing w:line="312" w:lineRule="auto"/>
              <w:ind w:right="-4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ST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B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/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ANDA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LULUS/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JAZAH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AHUN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7FF0E91" w14:textId="7777777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</w:t>
            </w:r>
            <w:r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</w:tr>
      <w:tr w:rsidR="00634EEC" w:rsidRPr="000F3E2C" w14:paraId="702914C0" w14:textId="77777777" w:rsidTr="00B4274C">
        <w:trPr>
          <w:trHeight w:hRule="exact" w:val="290"/>
          <w:tblHeader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3226C2E" w14:textId="09DA79EB" w:rsidR="00634EEC" w:rsidRPr="000F3E2C" w:rsidRDefault="00634EEC" w:rsidP="00634EEC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A9D10CD" w14:textId="1D83D61C" w:rsidR="00634EEC" w:rsidRPr="000F3E2C" w:rsidRDefault="00634EEC" w:rsidP="00634EEC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69A7E7D" w14:textId="65B9AA50" w:rsidR="00634EEC" w:rsidRPr="000F3E2C" w:rsidRDefault="00634EEC" w:rsidP="00634EEC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E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FF3381C" w14:textId="2A00FFE4" w:rsidR="00634EEC" w:rsidRPr="000F3E2C" w:rsidRDefault="00634EEC" w:rsidP="00634EEC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E2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0BC5494" w14:textId="03659324" w:rsidR="00634EEC" w:rsidRPr="000F3E2C" w:rsidRDefault="00634EEC" w:rsidP="00634EEC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E2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4057367" w14:textId="7BA96FB5" w:rsidR="00634EEC" w:rsidRPr="000F3E2C" w:rsidRDefault="00634EEC" w:rsidP="00634EEC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E2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85A2D" w:rsidRPr="000F3E2C" w14:paraId="3C21613A" w14:textId="77777777" w:rsidTr="00634EEC">
        <w:trPr>
          <w:trHeight w:hRule="exact" w:val="29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25DB1" w14:textId="1CE8E7F0" w:rsidR="00685A2D" w:rsidRPr="000F3E2C" w:rsidRDefault="00790AD9" w:rsidP="00797D06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14443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SD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4ACEF" w14:textId="77777777" w:rsidR="00685A2D" w:rsidRPr="000F3E2C" w:rsidRDefault="00685A2D" w:rsidP="0035654E">
            <w:pPr>
              <w:spacing w:line="312" w:lineRule="auto"/>
              <w:ind w:left="14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B2A8F" w14:textId="77777777" w:rsidR="00685A2D" w:rsidRPr="000F3E2C" w:rsidRDefault="00685A2D" w:rsidP="0035654E">
            <w:pPr>
              <w:spacing w:line="312" w:lineRule="auto"/>
              <w:ind w:lef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C92C7" w14:textId="77777777" w:rsidR="00685A2D" w:rsidRPr="000F3E2C" w:rsidRDefault="00685A2D" w:rsidP="0035654E">
            <w:pPr>
              <w:spacing w:line="312" w:lineRule="auto"/>
              <w:ind w:left="1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7CC9D" w14:textId="5BC2BF3A" w:rsidR="00685A2D" w:rsidRPr="000F3E2C" w:rsidRDefault="00685A2D" w:rsidP="0035654E">
            <w:pPr>
              <w:spacing w:line="312" w:lineRule="auto"/>
              <w:ind w:left="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3CA04B28" w14:textId="77777777" w:rsidTr="00634EEC">
        <w:trPr>
          <w:trHeight w:hRule="exact" w:val="2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BBEC4" w14:textId="2E169644" w:rsidR="00685A2D" w:rsidRPr="000F3E2C" w:rsidRDefault="00790AD9" w:rsidP="00797D06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25718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SL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41127" w14:textId="77777777" w:rsidR="00685A2D" w:rsidRPr="000F3E2C" w:rsidRDefault="00685A2D" w:rsidP="0035654E">
            <w:pPr>
              <w:spacing w:line="312" w:lineRule="auto"/>
              <w:ind w:left="14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2F26A" w14:textId="77777777" w:rsidR="00685A2D" w:rsidRPr="000F3E2C" w:rsidRDefault="00685A2D" w:rsidP="0035654E">
            <w:pPr>
              <w:spacing w:line="312" w:lineRule="auto"/>
              <w:ind w:lef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A9FE8" w14:textId="77777777" w:rsidR="00685A2D" w:rsidRPr="000F3E2C" w:rsidRDefault="00685A2D" w:rsidP="0035654E">
            <w:pPr>
              <w:spacing w:line="312" w:lineRule="auto"/>
              <w:ind w:left="1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54120" w14:textId="77777777" w:rsidR="00685A2D" w:rsidRPr="000F3E2C" w:rsidRDefault="00685A2D" w:rsidP="0035654E">
            <w:pPr>
              <w:spacing w:line="312" w:lineRule="auto"/>
              <w:ind w:left="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1BD38C9E" w14:textId="77777777" w:rsidTr="00634EEC">
        <w:trPr>
          <w:trHeight w:hRule="exact" w:val="29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011E6" w14:textId="338F6B65" w:rsidR="00685A2D" w:rsidRPr="000F3E2C" w:rsidRDefault="00790AD9" w:rsidP="00797D06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B92A0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SL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4D786" w14:textId="77777777" w:rsidR="00685A2D" w:rsidRPr="000F3E2C" w:rsidRDefault="00685A2D" w:rsidP="0035654E">
            <w:pPr>
              <w:spacing w:line="312" w:lineRule="auto"/>
              <w:ind w:left="14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CE986" w14:textId="77777777" w:rsidR="00685A2D" w:rsidRPr="000F3E2C" w:rsidRDefault="00685A2D" w:rsidP="0035654E">
            <w:pPr>
              <w:spacing w:line="312" w:lineRule="auto"/>
              <w:ind w:lef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79C36" w14:textId="77777777" w:rsidR="00685A2D" w:rsidRPr="000F3E2C" w:rsidRDefault="00685A2D" w:rsidP="0035654E">
            <w:pPr>
              <w:spacing w:line="312" w:lineRule="auto"/>
              <w:ind w:left="1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097FC" w14:textId="77777777" w:rsidR="00685A2D" w:rsidRPr="000F3E2C" w:rsidRDefault="00685A2D" w:rsidP="0035654E">
            <w:pPr>
              <w:spacing w:line="312" w:lineRule="auto"/>
              <w:ind w:left="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D06" w:rsidRPr="000F3E2C" w14:paraId="6CA56FE0" w14:textId="77777777" w:rsidTr="00634EEC">
        <w:trPr>
          <w:trHeight w:hRule="exact" w:val="2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74FB0" w14:textId="1856EB84" w:rsidR="00797D06" w:rsidRPr="000F3E2C" w:rsidRDefault="00797D06" w:rsidP="00797D06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4.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8F445" w14:textId="4134C34E" w:rsidR="00797D06" w:rsidRPr="000F3E2C" w:rsidRDefault="00797D06" w:rsidP="00797D06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D1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FD309" w14:textId="77777777" w:rsidR="00797D06" w:rsidRPr="000F3E2C" w:rsidRDefault="00797D06" w:rsidP="0035654E">
            <w:pPr>
              <w:spacing w:line="312" w:lineRule="auto"/>
              <w:ind w:left="14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FBD31" w14:textId="77777777" w:rsidR="00797D06" w:rsidRPr="000F3E2C" w:rsidRDefault="00797D06" w:rsidP="0035654E">
            <w:pPr>
              <w:spacing w:line="312" w:lineRule="auto"/>
              <w:ind w:lef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9A7C4" w14:textId="77777777" w:rsidR="00797D06" w:rsidRPr="000F3E2C" w:rsidRDefault="00797D06" w:rsidP="0035654E">
            <w:pPr>
              <w:spacing w:line="312" w:lineRule="auto"/>
              <w:ind w:left="1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5CF11" w14:textId="77777777" w:rsidR="00797D06" w:rsidRPr="000F3E2C" w:rsidRDefault="00797D06" w:rsidP="0035654E">
            <w:pPr>
              <w:spacing w:line="312" w:lineRule="auto"/>
              <w:ind w:left="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D06" w:rsidRPr="000F3E2C" w14:paraId="538662DB" w14:textId="77777777" w:rsidTr="00634EEC">
        <w:trPr>
          <w:trHeight w:hRule="exact" w:val="2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1E721" w14:textId="5995E105" w:rsidR="00797D06" w:rsidRPr="000F3E2C" w:rsidRDefault="00797D06" w:rsidP="00797D06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5.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C8F1E" w14:textId="09F2B084" w:rsidR="00797D06" w:rsidRPr="000F3E2C" w:rsidRDefault="00797D06" w:rsidP="00797D06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D2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393C" w14:textId="77777777" w:rsidR="00797D06" w:rsidRPr="000F3E2C" w:rsidRDefault="00797D06" w:rsidP="0035654E">
            <w:pPr>
              <w:spacing w:line="312" w:lineRule="auto"/>
              <w:ind w:left="14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F6347" w14:textId="77777777" w:rsidR="00797D06" w:rsidRPr="000F3E2C" w:rsidRDefault="00797D06" w:rsidP="0035654E">
            <w:pPr>
              <w:spacing w:line="312" w:lineRule="auto"/>
              <w:ind w:lef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06246" w14:textId="77777777" w:rsidR="00797D06" w:rsidRPr="000F3E2C" w:rsidRDefault="00797D06" w:rsidP="0035654E">
            <w:pPr>
              <w:spacing w:line="312" w:lineRule="auto"/>
              <w:ind w:left="1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6FC36" w14:textId="77777777" w:rsidR="00797D06" w:rsidRPr="000F3E2C" w:rsidRDefault="00797D06" w:rsidP="0035654E">
            <w:pPr>
              <w:spacing w:line="312" w:lineRule="auto"/>
              <w:ind w:left="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D06" w:rsidRPr="000F3E2C" w14:paraId="03144648" w14:textId="77777777" w:rsidTr="00634EEC">
        <w:trPr>
          <w:trHeight w:hRule="exact" w:val="2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11A26" w14:textId="65E67440" w:rsidR="00797D06" w:rsidRPr="000F3E2C" w:rsidRDefault="00797D06" w:rsidP="00797D06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6.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4F22D" w14:textId="2A3CA6C1" w:rsidR="00797D06" w:rsidRPr="000F3E2C" w:rsidRDefault="00797D06" w:rsidP="00797D06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D3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BA866" w14:textId="77777777" w:rsidR="00797D06" w:rsidRPr="000F3E2C" w:rsidRDefault="00797D06" w:rsidP="0035654E">
            <w:pPr>
              <w:spacing w:line="312" w:lineRule="auto"/>
              <w:ind w:left="14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83B3A" w14:textId="77777777" w:rsidR="00797D06" w:rsidRPr="000F3E2C" w:rsidRDefault="00797D06" w:rsidP="0035654E">
            <w:pPr>
              <w:spacing w:line="312" w:lineRule="auto"/>
              <w:ind w:lef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508AB" w14:textId="77777777" w:rsidR="00797D06" w:rsidRPr="000F3E2C" w:rsidRDefault="00797D06" w:rsidP="0035654E">
            <w:pPr>
              <w:spacing w:line="312" w:lineRule="auto"/>
              <w:ind w:left="1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A77D6" w14:textId="77777777" w:rsidR="00797D06" w:rsidRPr="000F3E2C" w:rsidRDefault="00797D06" w:rsidP="0035654E">
            <w:pPr>
              <w:spacing w:line="312" w:lineRule="auto"/>
              <w:ind w:left="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D06" w:rsidRPr="000F3E2C" w14:paraId="73C85374" w14:textId="77777777" w:rsidTr="00634EEC">
        <w:trPr>
          <w:trHeight w:hRule="exact" w:val="2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8DD19" w14:textId="7BA60197" w:rsidR="00797D06" w:rsidRPr="000F3E2C" w:rsidRDefault="00797D06" w:rsidP="00797D06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7.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6D09E" w14:textId="72503CC8" w:rsidR="00797D06" w:rsidRPr="000F3E2C" w:rsidRDefault="00797D06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D4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E0148" w14:textId="77777777" w:rsidR="00797D06" w:rsidRPr="000F3E2C" w:rsidRDefault="00797D06" w:rsidP="0035654E">
            <w:pPr>
              <w:spacing w:line="312" w:lineRule="auto"/>
              <w:ind w:left="14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416B9" w14:textId="77777777" w:rsidR="00797D06" w:rsidRPr="000F3E2C" w:rsidRDefault="00797D06" w:rsidP="0035654E">
            <w:pPr>
              <w:spacing w:line="312" w:lineRule="auto"/>
              <w:ind w:lef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A2CD" w14:textId="77777777" w:rsidR="00797D06" w:rsidRPr="000F3E2C" w:rsidRDefault="00797D06" w:rsidP="0035654E">
            <w:pPr>
              <w:spacing w:line="312" w:lineRule="auto"/>
              <w:ind w:left="1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A8C61" w14:textId="77777777" w:rsidR="00797D06" w:rsidRPr="000F3E2C" w:rsidRDefault="00797D06" w:rsidP="0035654E">
            <w:pPr>
              <w:spacing w:line="312" w:lineRule="auto"/>
              <w:ind w:left="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168F9BCB" w14:textId="77777777" w:rsidTr="00634EEC">
        <w:trPr>
          <w:trHeight w:hRule="exact" w:val="2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65CCC" w14:textId="216AF4AF" w:rsidR="00685A2D" w:rsidRPr="000F3E2C" w:rsidRDefault="00797D06" w:rsidP="00797D06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lastRenderedPageBreak/>
              <w:t>8.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2B7F4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S1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7EE2B" w14:textId="77777777" w:rsidR="00685A2D" w:rsidRPr="000F3E2C" w:rsidRDefault="00685A2D" w:rsidP="0035654E">
            <w:pPr>
              <w:spacing w:line="312" w:lineRule="auto"/>
              <w:ind w:left="14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8E25A" w14:textId="77777777" w:rsidR="00685A2D" w:rsidRPr="000F3E2C" w:rsidRDefault="00685A2D" w:rsidP="0035654E">
            <w:pPr>
              <w:spacing w:line="312" w:lineRule="auto"/>
              <w:ind w:lef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084C4" w14:textId="77777777" w:rsidR="00685A2D" w:rsidRPr="000F3E2C" w:rsidRDefault="00685A2D" w:rsidP="0035654E">
            <w:pPr>
              <w:spacing w:line="312" w:lineRule="auto"/>
              <w:ind w:left="1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22699" w14:textId="77777777" w:rsidR="00685A2D" w:rsidRPr="000F3E2C" w:rsidRDefault="00685A2D" w:rsidP="0035654E">
            <w:pPr>
              <w:spacing w:line="312" w:lineRule="auto"/>
              <w:ind w:left="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71082DBA" w14:textId="77777777" w:rsidTr="00634EEC">
        <w:trPr>
          <w:trHeight w:hRule="exact" w:val="29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876EA" w14:textId="024CE58F" w:rsidR="00685A2D" w:rsidRPr="000F3E2C" w:rsidRDefault="00797D06" w:rsidP="00797D06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9.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6C361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S2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227F2" w14:textId="77777777" w:rsidR="00685A2D" w:rsidRPr="000F3E2C" w:rsidRDefault="00685A2D" w:rsidP="0035654E">
            <w:pPr>
              <w:spacing w:line="312" w:lineRule="auto"/>
              <w:ind w:left="14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3423D" w14:textId="77777777" w:rsidR="00685A2D" w:rsidRPr="000F3E2C" w:rsidRDefault="00685A2D" w:rsidP="0035654E">
            <w:pPr>
              <w:spacing w:line="312" w:lineRule="auto"/>
              <w:ind w:lef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0D10A" w14:textId="77777777" w:rsidR="00685A2D" w:rsidRPr="000F3E2C" w:rsidRDefault="00685A2D" w:rsidP="0035654E">
            <w:pPr>
              <w:spacing w:line="312" w:lineRule="auto"/>
              <w:ind w:left="1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02CED" w14:textId="77777777" w:rsidR="00685A2D" w:rsidRPr="000F3E2C" w:rsidRDefault="00685A2D" w:rsidP="0035654E">
            <w:pPr>
              <w:spacing w:line="312" w:lineRule="auto"/>
              <w:ind w:left="17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1D401577" w14:textId="77777777" w:rsidTr="00634EEC">
        <w:trPr>
          <w:trHeight w:hRule="exact" w:val="2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F2A29" w14:textId="6ECD3E67" w:rsidR="00685A2D" w:rsidRPr="000F3E2C" w:rsidRDefault="00797D06" w:rsidP="00797D06">
            <w:pPr>
              <w:spacing w:line="312" w:lineRule="auto"/>
              <w:ind w:left="1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10.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14ED1" w14:textId="77777777" w:rsidR="00685A2D" w:rsidRPr="000F3E2C" w:rsidRDefault="00790AD9" w:rsidP="005F7151">
            <w:pPr>
              <w:spacing w:line="312" w:lineRule="auto"/>
              <w:ind w:left="102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S3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9A5A7" w14:textId="77777777" w:rsidR="00685A2D" w:rsidRPr="000F3E2C" w:rsidRDefault="00685A2D" w:rsidP="0035654E">
            <w:pPr>
              <w:spacing w:line="312" w:lineRule="auto"/>
              <w:ind w:left="14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4EFEE" w14:textId="77777777" w:rsidR="00685A2D" w:rsidRPr="000F3E2C" w:rsidRDefault="00685A2D" w:rsidP="0035654E">
            <w:pPr>
              <w:spacing w:line="312" w:lineRule="auto"/>
              <w:ind w:left="1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54564" w14:textId="77777777" w:rsidR="00685A2D" w:rsidRPr="000F3E2C" w:rsidRDefault="00685A2D" w:rsidP="0035654E">
            <w:pPr>
              <w:spacing w:line="312" w:lineRule="auto"/>
              <w:ind w:left="19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3F58E" w14:textId="77777777" w:rsidR="00685A2D" w:rsidRPr="000F3E2C" w:rsidRDefault="00685A2D" w:rsidP="0035654E">
            <w:pPr>
              <w:spacing w:line="312" w:lineRule="auto"/>
              <w:ind w:left="1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3B7D90" w14:textId="574CFAAB" w:rsidR="00797D06" w:rsidRPr="000F3E2C" w:rsidRDefault="00797D06" w:rsidP="005F7151">
      <w:pPr>
        <w:spacing w:line="312" w:lineRule="auto"/>
        <w:ind w:left="102"/>
        <w:rPr>
          <w:rFonts w:ascii="Arial" w:eastAsia="Bookman Old Style" w:hAnsi="Arial" w:cs="Arial"/>
          <w:sz w:val="22"/>
          <w:szCs w:val="22"/>
        </w:rPr>
      </w:pPr>
    </w:p>
    <w:p w14:paraId="08741141" w14:textId="77777777" w:rsidR="00634EEC" w:rsidRPr="000F3E2C" w:rsidRDefault="00634EEC" w:rsidP="00634EEC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 xml:space="preserve">2. </w:t>
      </w:r>
      <w:r w:rsidRPr="000F3E2C">
        <w:rPr>
          <w:rFonts w:ascii="Arial" w:eastAsia="Bookman Old Style" w:hAnsi="Arial" w:cs="Arial"/>
          <w:spacing w:val="49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KURSUS/LA</w:t>
      </w:r>
      <w:r w:rsidRPr="000F3E2C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0F3E2C">
        <w:rPr>
          <w:rFonts w:ascii="Arial" w:eastAsia="Bookman Old Style" w:hAnsi="Arial" w:cs="Arial"/>
          <w:sz w:val="22"/>
          <w:szCs w:val="22"/>
        </w:rPr>
        <w:t>HAN DI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 xml:space="preserve">DALAM DAN </w:t>
      </w:r>
      <w:r w:rsidRPr="000F3E2C">
        <w:rPr>
          <w:rFonts w:ascii="Arial" w:eastAsia="Bookman Old Style" w:hAnsi="Arial" w:cs="Arial"/>
          <w:spacing w:val="-2"/>
          <w:sz w:val="22"/>
          <w:szCs w:val="22"/>
        </w:rPr>
        <w:t>D</w:t>
      </w:r>
      <w:r w:rsidRPr="000F3E2C">
        <w:rPr>
          <w:rFonts w:ascii="Arial" w:eastAsia="Bookman Old Style" w:hAnsi="Arial" w:cs="Arial"/>
          <w:sz w:val="22"/>
          <w:szCs w:val="22"/>
        </w:rPr>
        <w:t>I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pacing w:val="-2"/>
          <w:sz w:val="22"/>
          <w:szCs w:val="22"/>
        </w:rPr>
        <w:t>L</w:t>
      </w:r>
      <w:r w:rsidRPr="000F3E2C">
        <w:rPr>
          <w:rFonts w:ascii="Arial" w:eastAsia="Bookman Old Style" w:hAnsi="Arial" w:cs="Arial"/>
          <w:sz w:val="22"/>
          <w:szCs w:val="22"/>
        </w:rPr>
        <w:t>UAR NEGERI</w:t>
      </w:r>
    </w:p>
    <w:p w14:paraId="67C69E16" w14:textId="77777777" w:rsidR="00634EEC" w:rsidRPr="000F3E2C" w:rsidRDefault="00634EEC" w:rsidP="00634EEC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A. DIKLAT STUKTURAL</w:t>
      </w:r>
    </w:p>
    <w:tbl>
      <w:tblPr>
        <w:tblW w:w="9498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456"/>
        <w:gridCol w:w="1980"/>
        <w:gridCol w:w="1980"/>
        <w:gridCol w:w="1380"/>
        <w:gridCol w:w="993"/>
      </w:tblGrid>
      <w:tr w:rsidR="00634EEC" w:rsidRPr="000F3E2C" w14:paraId="43D1F745" w14:textId="77777777" w:rsidTr="00797D06">
        <w:trPr>
          <w:trHeight w:hRule="exact" w:val="174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9ABAA07" w14:textId="1112199F" w:rsidR="00634EEC" w:rsidRPr="000F3E2C" w:rsidRDefault="00634EEC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NO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CBCD440" w14:textId="77777777" w:rsidR="00797D06" w:rsidRPr="000F3E2C" w:rsidRDefault="00634EEC" w:rsidP="00797D06">
            <w:pPr>
              <w:spacing w:line="312" w:lineRule="auto"/>
              <w:ind w:left="1" w:right="37"/>
              <w:jc w:val="center"/>
              <w:rPr>
                <w:rFonts w:ascii="Arial" w:eastAsia="Bookman Old Style" w:hAnsi="Arial" w:cs="Arial"/>
                <w:spacing w:val="-2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D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KLAT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 xml:space="preserve"> </w:t>
            </w:r>
          </w:p>
          <w:p w14:paraId="59A6A7EE" w14:textId="201C678A" w:rsidR="00634EEC" w:rsidRPr="000F3E2C" w:rsidRDefault="00634EEC" w:rsidP="00797D06">
            <w:pPr>
              <w:spacing w:line="312" w:lineRule="auto"/>
              <w:ind w:left="1" w:right="37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STRUKTURAL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9854A0C" w14:textId="77777777" w:rsidR="00634EEC" w:rsidRPr="000F3E2C" w:rsidRDefault="00634EEC" w:rsidP="00797D06">
            <w:pPr>
              <w:spacing w:line="312" w:lineRule="auto"/>
              <w:ind w:left="93" w:hanging="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LAMANYA /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GL / BLN / S.D /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GL / BLN /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HN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976A07A" w14:textId="77777777" w:rsidR="00634EEC" w:rsidRPr="000F3E2C" w:rsidRDefault="00634EEC" w:rsidP="00884CAC">
            <w:pPr>
              <w:spacing w:line="312" w:lineRule="auto"/>
              <w:ind w:left="375" w:right="379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JAZAH /</w:t>
            </w:r>
          </w:p>
          <w:p w14:paraId="16F7344D" w14:textId="77777777" w:rsidR="00634EEC" w:rsidRPr="000F3E2C" w:rsidRDefault="00634EEC" w:rsidP="00884CAC">
            <w:pPr>
              <w:spacing w:line="312" w:lineRule="auto"/>
              <w:ind w:left="74" w:right="79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ANDA LULUS</w:t>
            </w:r>
          </w:p>
          <w:p w14:paraId="249E287E" w14:textId="77777777" w:rsidR="00634EEC" w:rsidRPr="000F3E2C" w:rsidRDefault="00634EEC" w:rsidP="00797D06">
            <w:pPr>
              <w:spacing w:line="312" w:lineRule="auto"/>
              <w:ind w:left="100" w:firstLine="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/ SURAT KE</w:t>
            </w:r>
            <w:r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ERANGAN</w:t>
            </w:r>
          </w:p>
          <w:p w14:paraId="62843E4A" w14:textId="77777777" w:rsidR="00634EEC" w:rsidRPr="000F3E2C" w:rsidRDefault="00634EEC" w:rsidP="00884CAC">
            <w:pPr>
              <w:spacing w:line="312" w:lineRule="auto"/>
              <w:ind w:left="398" w:right="408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/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AHUN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65698E5" w14:textId="77777777" w:rsidR="00634EEC" w:rsidRPr="000F3E2C" w:rsidRDefault="00634EEC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EMP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T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3342DE8" w14:textId="77777777" w:rsidR="00634EEC" w:rsidRPr="000F3E2C" w:rsidRDefault="00634EEC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</w:t>
            </w:r>
            <w:r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</w:tr>
      <w:tr w:rsidR="00634EEC" w:rsidRPr="000F3E2C" w14:paraId="58A3FE33" w14:textId="77777777" w:rsidTr="00797D06">
        <w:trPr>
          <w:trHeight w:hRule="exact" w:val="29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907F1AC" w14:textId="77777777" w:rsidR="00634EEC" w:rsidRPr="000F3E2C" w:rsidRDefault="00634EEC" w:rsidP="00884CAC">
            <w:pPr>
              <w:spacing w:line="312" w:lineRule="auto"/>
              <w:ind w:left="213" w:right="21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0CF4AFE" w14:textId="77777777" w:rsidR="00634EEC" w:rsidRPr="000F3E2C" w:rsidRDefault="00634EEC" w:rsidP="00884CAC">
            <w:pPr>
              <w:spacing w:line="312" w:lineRule="auto"/>
              <w:ind w:left="1108" w:right="1111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B7CE79C" w14:textId="77777777" w:rsidR="00634EEC" w:rsidRPr="000F3E2C" w:rsidRDefault="00634EEC" w:rsidP="00884CAC">
            <w:pPr>
              <w:spacing w:line="312" w:lineRule="auto"/>
              <w:ind w:left="868" w:right="87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1CE36E4" w14:textId="77777777" w:rsidR="00634EEC" w:rsidRPr="000F3E2C" w:rsidRDefault="00634EEC" w:rsidP="00884CAC">
            <w:pPr>
              <w:spacing w:line="312" w:lineRule="auto"/>
              <w:ind w:left="869" w:right="87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F1CC642" w14:textId="77777777" w:rsidR="00634EEC" w:rsidRPr="000F3E2C" w:rsidRDefault="00634EEC" w:rsidP="00884CAC">
            <w:pPr>
              <w:spacing w:line="312" w:lineRule="auto"/>
              <w:ind w:left="508" w:right="516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DEEAE5D" w14:textId="77777777" w:rsidR="00634EEC" w:rsidRPr="000F3E2C" w:rsidRDefault="00634EEC" w:rsidP="00884CAC">
            <w:pPr>
              <w:spacing w:line="312" w:lineRule="auto"/>
              <w:ind w:left="417" w:right="42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6</w:t>
            </w:r>
          </w:p>
        </w:tc>
      </w:tr>
      <w:tr w:rsidR="00634EEC" w:rsidRPr="000F3E2C" w14:paraId="191CAFFF" w14:textId="77777777" w:rsidTr="00884CAC">
        <w:trPr>
          <w:trHeight w:hRule="exact" w:val="29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BD142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78594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C45E0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6450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224E8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EBBF0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EEC" w:rsidRPr="000F3E2C" w14:paraId="51CE4EF5" w14:textId="77777777" w:rsidTr="00884CAC">
        <w:trPr>
          <w:trHeight w:hRule="exact" w:val="29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879E3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8F8C6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C686C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EBC52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B66E5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76443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EEC" w:rsidRPr="000F3E2C" w14:paraId="5324C2B2" w14:textId="77777777" w:rsidTr="00884CAC">
        <w:trPr>
          <w:trHeight w:hRule="exact" w:val="29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7E724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B3DA0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7EC2E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C7E5F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8DE4D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4F702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4DFEA1" w14:textId="77777777" w:rsidR="00634EEC" w:rsidRPr="000F3E2C" w:rsidRDefault="00634EEC" w:rsidP="00634EEC">
      <w:pPr>
        <w:spacing w:line="312" w:lineRule="auto"/>
        <w:rPr>
          <w:rFonts w:ascii="Arial" w:eastAsia="Bookman Old Style" w:hAnsi="Arial" w:cs="Arial"/>
          <w:position w:val="-1"/>
          <w:sz w:val="22"/>
          <w:szCs w:val="22"/>
        </w:rPr>
      </w:pPr>
    </w:p>
    <w:p w14:paraId="7F2E49C4" w14:textId="77777777" w:rsidR="00634EEC" w:rsidRPr="000F3E2C" w:rsidRDefault="00634EEC" w:rsidP="00634EEC">
      <w:pPr>
        <w:spacing w:line="312" w:lineRule="auto"/>
        <w:rPr>
          <w:rFonts w:ascii="Arial" w:eastAsia="Bookman Old Style" w:hAnsi="Arial" w:cs="Arial"/>
          <w:position w:val="-1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>B. DIKLAT FUNGSIONAL</w:t>
      </w:r>
    </w:p>
    <w:tbl>
      <w:tblPr>
        <w:tblW w:w="9498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412"/>
        <w:gridCol w:w="1982"/>
        <w:gridCol w:w="1978"/>
        <w:gridCol w:w="1424"/>
        <w:gridCol w:w="993"/>
      </w:tblGrid>
      <w:tr w:rsidR="00634EEC" w:rsidRPr="000F3E2C" w14:paraId="76D1380F" w14:textId="77777777" w:rsidTr="00797D06">
        <w:trPr>
          <w:trHeight w:hRule="exact" w:val="174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DD0D7E5" w14:textId="3DCD891E" w:rsidR="00634EEC" w:rsidRPr="000F3E2C" w:rsidRDefault="00634EEC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NO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FF7310D" w14:textId="77777777" w:rsidR="00634EEC" w:rsidRPr="000F3E2C" w:rsidRDefault="00634EEC" w:rsidP="00797D06">
            <w:pPr>
              <w:spacing w:line="312" w:lineRule="auto"/>
              <w:ind w:left="1" w:right="1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D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KLAT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 xml:space="preserve"> 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EKN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S / FUNGS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ONAL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92196CB" w14:textId="77777777" w:rsidR="00634EEC" w:rsidRPr="000F3E2C" w:rsidRDefault="00634EEC" w:rsidP="00797D06">
            <w:pPr>
              <w:spacing w:line="312" w:lineRule="auto"/>
              <w:ind w:hanging="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LAMANYA /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GL / BLN / S.D /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GL / BLN /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HN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8A29FC4" w14:textId="77777777" w:rsidR="00634EEC" w:rsidRPr="000F3E2C" w:rsidRDefault="00634EEC" w:rsidP="00797D06">
            <w:pPr>
              <w:spacing w:line="312" w:lineRule="auto"/>
              <w:ind w:left="145" w:right="134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JAZAH /</w:t>
            </w:r>
          </w:p>
          <w:p w14:paraId="41D820FB" w14:textId="77777777" w:rsidR="00634EEC" w:rsidRPr="000F3E2C" w:rsidRDefault="00634EEC" w:rsidP="00797D06">
            <w:pPr>
              <w:spacing w:line="312" w:lineRule="auto"/>
              <w:ind w:left="145" w:right="134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ANDA LULUS</w:t>
            </w:r>
          </w:p>
          <w:p w14:paraId="1B7623EA" w14:textId="77777777" w:rsidR="00634EEC" w:rsidRPr="000F3E2C" w:rsidRDefault="00634EEC" w:rsidP="00797D06">
            <w:pPr>
              <w:spacing w:line="312" w:lineRule="auto"/>
              <w:ind w:left="145" w:right="134" w:firstLine="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/ SURAT KE</w:t>
            </w:r>
            <w:r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ERANGAN</w:t>
            </w:r>
          </w:p>
          <w:p w14:paraId="1E4C7C9C" w14:textId="77777777" w:rsidR="00634EEC" w:rsidRPr="000F3E2C" w:rsidRDefault="00634EEC" w:rsidP="00797D06">
            <w:pPr>
              <w:spacing w:line="312" w:lineRule="auto"/>
              <w:ind w:left="145" w:right="134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/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AHUN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75533C7" w14:textId="77777777" w:rsidR="00634EEC" w:rsidRPr="000F3E2C" w:rsidRDefault="00634EEC" w:rsidP="00884CAC">
            <w:pPr>
              <w:spacing w:line="312" w:lineRule="auto"/>
              <w:ind w:left="119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EMP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T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B04199" w14:textId="77777777" w:rsidR="00634EEC" w:rsidRPr="000F3E2C" w:rsidRDefault="00634EEC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</w:t>
            </w:r>
            <w:r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</w:tr>
      <w:tr w:rsidR="00634EEC" w:rsidRPr="000F3E2C" w14:paraId="23EDCB7E" w14:textId="77777777" w:rsidTr="00797D06">
        <w:trPr>
          <w:trHeight w:hRule="exact" w:val="29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360A177" w14:textId="77777777" w:rsidR="00634EEC" w:rsidRPr="000F3E2C" w:rsidRDefault="00634EEC" w:rsidP="00884CAC">
            <w:pPr>
              <w:spacing w:line="312" w:lineRule="auto"/>
              <w:ind w:left="213" w:right="21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D1F428C" w14:textId="77777777" w:rsidR="00634EEC" w:rsidRPr="000F3E2C" w:rsidRDefault="00634EEC" w:rsidP="00884CAC">
            <w:pPr>
              <w:spacing w:line="312" w:lineRule="auto"/>
              <w:ind w:left="1108" w:right="1111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348D969" w14:textId="77777777" w:rsidR="00634EEC" w:rsidRPr="000F3E2C" w:rsidRDefault="00634EEC" w:rsidP="00884CAC">
            <w:pPr>
              <w:spacing w:line="312" w:lineRule="auto"/>
              <w:ind w:left="868" w:right="87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CC98835" w14:textId="77777777" w:rsidR="00634EEC" w:rsidRPr="000F3E2C" w:rsidRDefault="00634EEC" w:rsidP="00884CAC">
            <w:pPr>
              <w:spacing w:line="312" w:lineRule="auto"/>
              <w:ind w:left="869" w:right="87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A7B24DB" w14:textId="77777777" w:rsidR="00634EEC" w:rsidRPr="000F3E2C" w:rsidRDefault="00634EEC" w:rsidP="00884CAC">
            <w:pPr>
              <w:spacing w:line="312" w:lineRule="auto"/>
              <w:ind w:left="508" w:right="516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141C9F7" w14:textId="77777777" w:rsidR="00634EEC" w:rsidRPr="000F3E2C" w:rsidRDefault="00634EEC" w:rsidP="00884CAC">
            <w:pPr>
              <w:spacing w:line="312" w:lineRule="auto"/>
              <w:ind w:left="417" w:right="42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6</w:t>
            </w:r>
          </w:p>
        </w:tc>
      </w:tr>
      <w:tr w:rsidR="00634EEC" w:rsidRPr="000F3E2C" w14:paraId="19E12865" w14:textId="77777777" w:rsidTr="00884CAC">
        <w:trPr>
          <w:trHeight w:hRule="exact" w:val="29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748A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7D52E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A3A14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2C81C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3D8E1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3F4BF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EEC" w:rsidRPr="000F3E2C" w14:paraId="0760878B" w14:textId="77777777" w:rsidTr="00884CAC">
        <w:trPr>
          <w:trHeight w:hRule="exact" w:val="29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75878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9F31E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0CC18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29AD8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B407D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5C418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EEC" w:rsidRPr="000F3E2C" w14:paraId="136A51F9" w14:textId="77777777" w:rsidTr="00884CAC">
        <w:trPr>
          <w:trHeight w:hRule="exact" w:val="29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C832A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0A76B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38073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387AE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8F821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3BC44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D78C0E" w14:textId="77777777" w:rsidR="00634EEC" w:rsidRPr="000F3E2C" w:rsidRDefault="00634EEC" w:rsidP="00634EEC">
      <w:pPr>
        <w:spacing w:line="312" w:lineRule="auto"/>
        <w:rPr>
          <w:rFonts w:ascii="Arial" w:hAnsi="Arial" w:cs="Arial"/>
          <w:sz w:val="22"/>
          <w:szCs w:val="22"/>
        </w:rPr>
      </w:pPr>
    </w:p>
    <w:p w14:paraId="1824E3AF" w14:textId="77777777" w:rsidR="00634EEC" w:rsidRPr="000F3E2C" w:rsidRDefault="00634EEC" w:rsidP="00634EEC">
      <w:pPr>
        <w:spacing w:line="312" w:lineRule="auto"/>
        <w:rPr>
          <w:rFonts w:ascii="Arial" w:eastAsia="Bookman Old Style" w:hAnsi="Arial" w:cs="Arial"/>
          <w:position w:val="-1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>C. DIKLAT TEKNIS</w:t>
      </w:r>
    </w:p>
    <w:tbl>
      <w:tblPr>
        <w:tblW w:w="9498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07"/>
        <w:gridCol w:w="1980"/>
        <w:gridCol w:w="1984"/>
        <w:gridCol w:w="1423"/>
        <w:gridCol w:w="996"/>
      </w:tblGrid>
      <w:tr w:rsidR="00797D06" w:rsidRPr="000F3E2C" w14:paraId="54B4D9A2" w14:textId="77777777" w:rsidTr="00797D06">
        <w:trPr>
          <w:trHeight w:hRule="exact" w:val="174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A3F67F2" w14:textId="16F7DC5D" w:rsidR="00634EEC" w:rsidRPr="000F3E2C" w:rsidRDefault="00634EEC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NO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D8391AB" w14:textId="77777777" w:rsidR="00634EEC" w:rsidRPr="000F3E2C" w:rsidRDefault="00634EEC" w:rsidP="00797D06">
            <w:pPr>
              <w:spacing w:line="312" w:lineRule="auto"/>
              <w:ind w:right="126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D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KLAT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 xml:space="preserve"> TEKNIS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B783665" w14:textId="77777777" w:rsidR="00634EEC" w:rsidRPr="000F3E2C" w:rsidRDefault="00634EEC" w:rsidP="00797D06">
            <w:pPr>
              <w:spacing w:line="312" w:lineRule="auto"/>
              <w:ind w:right="21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LAMANYA /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GL / BLN / S.D /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GL / BLN /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HN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A20B82C" w14:textId="553F2B70" w:rsidR="00634EEC" w:rsidRPr="000F3E2C" w:rsidRDefault="00634EEC" w:rsidP="00797D06">
            <w:pPr>
              <w:spacing w:line="312" w:lineRule="auto"/>
              <w:ind w:left="145" w:right="134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JAZAH /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ANDA LULUS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/ SURAT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</w:t>
            </w:r>
            <w:r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ERANGAN</w:t>
            </w:r>
          </w:p>
          <w:p w14:paraId="5446658C" w14:textId="77777777" w:rsidR="00634EEC" w:rsidRPr="000F3E2C" w:rsidRDefault="00634EEC" w:rsidP="00797D06">
            <w:pPr>
              <w:spacing w:line="312" w:lineRule="auto"/>
              <w:ind w:left="398" w:right="408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/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AHUN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BB2858D" w14:textId="77777777" w:rsidR="00634EEC" w:rsidRPr="000F3E2C" w:rsidRDefault="00634EEC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EMP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T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ABA35F4" w14:textId="77777777" w:rsidR="00634EEC" w:rsidRPr="000F3E2C" w:rsidRDefault="00634EEC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</w:t>
            </w:r>
            <w:r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</w:tr>
      <w:tr w:rsidR="00797D06" w:rsidRPr="000F3E2C" w14:paraId="1A465C90" w14:textId="77777777" w:rsidTr="00797D06">
        <w:trPr>
          <w:trHeight w:hRule="exact" w:val="2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90E0FC4" w14:textId="77777777" w:rsidR="00634EEC" w:rsidRPr="000F3E2C" w:rsidRDefault="00634EEC" w:rsidP="00884CAC">
            <w:pPr>
              <w:spacing w:line="312" w:lineRule="auto"/>
              <w:ind w:left="213" w:right="21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B7FABF7" w14:textId="77777777" w:rsidR="00634EEC" w:rsidRPr="000F3E2C" w:rsidRDefault="00634EEC" w:rsidP="00884CAC">
            <w:pPr>
              <w:spacing w:line="312" w:lineRule="auto"/>
              <w:ind w:left="1108" w:right="1111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BF513CD" w14:textId="77777777" w:rsidR="00634EEC" w:rsidRPr="000F3E2C" w:rsidRDefault="00634EEC" w:rsidP="00884CAC">
            <w:pPr>
              <w:spacing w:line="312" w:lineRule="auto"/>
              <w:ind w:left="868" w:right="87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40556B2" w14:textId="77777777" w:rsidR="00634EEC" w:rsidRPr="000F3E2C" w:rsidRDefault="00634EEC" w:rsidP="00884CAC">
            <w:pPr>
              <w:spacing w:line="312" w:lineRule="auto"/>
              <w:ind w:left="869" w:right="87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BDBBF7B" w14:textId="77777777" w:rsidR="00634EEC" w:rsidRPr="000F3E2C" w:rsidRDefault="00634EEC" w:rsidP="00884CAC">
            <w:pPr>
              <w:spacing w:line="312" w:lineRule="auto"/>
              <w:ind w:left="508" w:right="516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84DC333" w14:textId="77777777" w:rsidR="00634EEC" w:rsidRPr="000F3E2C" w:rsidRDefault="00634EEC" w:rsidP="00884CAC">
            <w:pPr>
              <w:spacing w:line="312" w:lineRule="auto"/>
              <w:ind w:left="417" w:right="42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6</w:t>
            </w:r>
          </w:p>
        </w:tc>
      </w:tr>
      <w:tr w:rsidR="00634EEC" w:rsidRPr="000F3E2C" w14:paraId="18EE08BD" w14:textId="77777777" w:rsidTr="00884CAC">
        <w:trPr>
          <w:trHeight w:hRule="exact" w:val="29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9BC68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DAF2F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669E7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995DE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71C0B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BCD41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EEC" w:rsidRPr="000F3E2C" w14:paraId="610B425C" w14:textId="77777777" w:rsidTr="00884CAC">
        <w:trPr>
          <w:trHeight w:hRule="exact" w:val="2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1F121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C8136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5E921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D8223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648F7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9F3D1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EEC" w:rsidRPr="000F3E2C" w14:paraId="34BCB729" w14:textId="77777777" w:rsidTr="00884CAC">
        <w:trPr>
          <w:trHeight w:hRule="exact" w:val="2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DAE6C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92766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93671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A6457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84EE6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7999C" w14:textId="77777777" w:rsidR="00634EEC" w:rsidRPr="000F3E2C" w:rsidRDefault="00634EEC" w:rsidP="00884CAC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C2423F" w14:textId="77777777" w:rsidR="00634EEC" w:rsidRDefault="00634EEC" w:rsidP="005F7151">
      <w:pPr>
        <w:spacing w:line="312" w:lineRule="auto"/>
        <w:ind w:left="102"/>
        <w:rPr>
          <w:rFonts w:ascii="Arial" w:eastAsia="Bookman Old Style" w:hAnsi="Arial" w:cs="Arial"/>
          <w:sz w:val="22"/>
          <w:szCs w:val="22"/>
        </w:rPr>
      </w:pPr>
    </w:p>
    <w:p w14:paraId="451E1451" w14:textId="77777777" w:rsidR="00B4274C" w:rsidRDefault="00B4274C" w:rsidP="005F7151">
      <w:pPr>
        <w:spacing w:line="312" w:lineRule="auto"/>
        <w:ind w:left="102"/>
        <w:rPr>
          <w:rFonts w:ascii="Arial" w:eastAsia="Bookman Old Style" w:hAnsi="Arial" w:cs="Arial"/>
          <w:sz w:val="22"/>
          <w:szCs w:val="22"/>
        </w:rPr>
      </w:pPr>
    </w:p>
    <w:p w14:paraId="0DF26130" w14:textId="77777777" w:rsidR="00B4274C" w:rsidRDefault="00B4274C" w:rsidP="005F7151">
      <w:pPr>
        <w:spacing w:line="312" w:lineRule="auto"/>
        <w:ind w:left="102"/>
        <w:rPr>
          <w:rFonts w:ascii="Arial" w:eastAsia="Bookman Old Style" w:hAnsi="Arial" w:cs="Arial"/>
          <w:sz w:val="22"/>
          <w:szCs w:val="22"/>
        </w:rPr>
      </w:pPr>
    </w:p>
    <w:p w14:paraId="2C013F17" w14:textId="77777777" w:rsidR="00B4274C" w:rsidRPr="000F3E2C" w:rsidRDefault="00B4274C" w:rsidP="005F7151">
      <w:pPr>
        <w:spacing w:line="312" w:lineRule="auto"/>
        <w:ind w:left="102"/>
        <w:rPr>
          <w:rFonts w:ascii="Arial" w:eastAsia="Bookman Old Style" w:hAnsi="Arial" w:cs="Arial"/>
          <w:sz w:val="22"/>
          <w:szCs w:val="22"/>
        </w:rPr>
      </w:pPr>
    </w:p>
    <w:p w14:paraId="25D434CE" w14:textId="22273127" w:rsidR="006F060E" w:rsidRPr="000F3E2C" w:rsidRDefault="00790AD9" w:rsidP="00634EEC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lastRenderedPageBreak/>
        <w:t>II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0F3E2C">
        <w:rPr>
          <w:rFonts w:ascii="Arial" w:eastAsia="Bookman Old Style" w:hAnsi="Arial" w:cs="Arial"/>
          <w:sz w:val="22"/>
          <w:szCs w:val="22"/>
        </w:rPr>
        <w:t>.</w:t>
      </w:r>
      <w:r w:rsidRPr="000F3E2C">
        <w:rPr>
          <w:rFonts w:ascii="Arial" w:eastAsia="Bookman Old Style" w:hAnsi="Arial" w:cs="Arial"/>
          <w:spacing w:val="2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R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0F3E2C">
        <w:rPr>
          <w:rFonts w:ascii="Arial" w:eastAsia="Bookman Old Style" w:hAnsi="Arial" w:cs="Arial"/>
          <w:sz w:val="22"/>
          <w:szCs w:val="22"/>
        </w:rPr>
        <w:t>WAYAT</w:t>
      </w:r>
      <w:r w:rsidRPr="000F3E2C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JABA</w:t>
      </w:r>
      <w:r w:rsidRPr="000F3E2C">
        <w:rPr>
          <w:rFonts w:ascii="Arial" w:eastAsia="Bookman Old Style" w:hAnsi="Arial" w:cs="Arial"/>
          <w:spacing w:val="-2"/>
          <w:sz w:val="22"/>
          <w:szCs w:val="22"/>
        </w:rPr>
        <w:t>T</w:t>
      </w:r>
      <w:r w:rsidRPr="000F3E2C">
        <w:rPr>
          <w:rFonts w:ascii="Arial" w:eastAsia="Bookman Old Style" w:hAnsi="Arial" w:cs="Arial"/>
          <w:sz w:val="22"/>
          <w:szCs w:val="22"/>
        </w:rPr>
        <w:t>AN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DAN KEPANGKA</w:t>
      </w:r>
      <w:r w:rsidRPr="000F3E2C">
        <w:rPr>
          <w:rFonts w:ascii="Arial" w:eastAsia="Bookman Old Style" w:hAnsi="Arial" w:cs="Arial"/>
          <w:spacing w:val="-3"/>
          <w:sz w:val="22"/>
          <w:szCs w:val="22"/>
        </w:rPr>
        <w:t>T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>A</w:t>
      </w:r>
      <w:r w:rsidRPr="000F3E2C">
        <w:rPr>
          <w:rFonts w:ascii="Arial" w:eastAsia="Bookman Old Style" w:hAnsi="Arial" w:cs="Arial"/>
          <w:sz w:val="22"/>
          <w:szCs w:val="22"/>
        </w:rPr>
        <w:t>N</w:t>
      </w:r>
    </w:p>
    <w:p w14:paraId="7DAEA623" w14:textId="19246F72" w:rsidR="00685A2D" w:rsidRPr="000F3E2C" w:rsidRDefault="00790AD9" w:rsidP="00634EEC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 xml:space="preserve">1. </w:t>
      </w:r>
      <w:r w:rsidRPr="000F3E2C">
        <w:rPr>
          <w:rFonts w:ascii="Arial" w:eastAsia="Bookman Old Style" w:hAnsi="Arial" w:cs="Arial"/>
          <w:spacing w:val="47"/>
          <w:position w:val="-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R</w:t>
      </w:r>
      <w:r w:rsidRPr="000F3E2C">
        <w:rPr>
          <w:rFonts w:ascii="Arial" w:eastAsia="Bookman Old Style" w:hAnsi="Arial" w:cs="Arial"/>
          <w:spacing w:val="2"/>
          <w:position w:val="-1"/>
          <w:sz w:val="22"/>
          <w:szCs w:val="22"/>
        </w:rPr>
        <w:t>I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WAYAT</w:t>
      </w:r>
      <w:r w:rsidRPr="000F3E2C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JABA</w:t>
      </w:r>
      <w:r w:rsidRPr="000F3E2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AN</w:t>
      </w:r>
    </w:p>
    <w:tbl>
      <w:tblPr>
        <w:tblW w:w="9498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120"/>
        <w:gridCol w:w="2160"/>
        <w:gridCol w:w="2516"/>
        <w:gridCol w:w="993"/>
      </w:tblGrid>
      <w:tr w:rsidR="00685A2D" w:rsidRPr="000F3E2C" w14:paraId="48FC3DE3" w14:textId="77777777" w:rsidTr="00797D06">
        <w:trPr>
          <w:trHeight w:hRule="exact" w:val="70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D8DB250" w14:textId="41F23853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NO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C9F0966" w14:textId="7777777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R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WAYAT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JABA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AN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AFF2D79" w14:textId="15DF56CE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DARI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GL/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HN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S/D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GL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/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HN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C161BAE" w14:textId="7777777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NS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ANSI 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NDUK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5B918E1" w14:textId="7777777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</w:t>
            </w:r>
            <w:r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</w:tr>
      <w:tr w:rsidR="00685A2D" w:rsidRPr="000F3E2C" w14:paraId="71803F79" w14:textId="77777777" w:rsidTr="00797D06">
        <w:trPr>
          <w:trHeight w:hRule="exact" w:val="29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FDF189E" w14:textId="77777777" w:rsidR="00685A2D" w:rsidRPr="000F3E2C" w:rsidRDefault="00790AD9" w:rsidP="005F7151">
            <w:pPr>
              <w:spacing w:line="312" w:lineRule="auto"/>
              <w:ind w:left="211" w:right="210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CC00F21" w14:textId="77777777" w:rsidR="00685A2D" w:rsidRPr="000F3E2C" w:rsidRDefault="00790AD9" w:rsidP="005F7151">
            <w:pPr>
              <w:spacing w:line="312" w:lineRule="auto"/>
              <w:ind w:left="1466" w:right="1469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F116BDB" w14:textId="77777777" w:rsidR="00685A2D" w:rsidRPr="000F3E2C" w:rsidRDefault="00790AD9" w:rsidP="005F7151">
            <w:pPr>
              <w:spacing w:line="312" w:lineRule="auto"/>
              <w:ind w:left="962" w:right="96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A63AEF7" w14:textId="77777777" w:rsidR="00685A2D" w:rsidRPr="000F3E2C" w:rsidRDefault="00790AD9" w:rsidP="005F7151">
            <w:pPr>
              <w:spacing w:line="312" w:lineRule="auto"/>
              <w:ind w:left="1051" w:right="1054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D3BFDB1" w14:textId="77777777" w:rsidR="00685A2D" w:rsidRPr="000F3E2C" w:rsidRDefault="00790AD9" w:rsidP="005F7151">
            <w:pPr>
              <w:spacing w:line="312" w:lineRule="auto"/>
              <w:ind w:left="419" w:right="42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5</w:t>
            </w:r>
          </w:p>
        </w:tc>
      </w:tr>
      <w:tr w:rsidR="00685A2D" w:rsidRPr="000F3E2C" w14:paraId="2DA77035" w14:textId="77777777" w:rsidTr="00634EEC">
        <w:trPr>
          <w:trHeight w:hRule="exact" w:val="29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FEC6E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E3251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D3F05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76462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2B49C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6FF32A96" w14:textId="77777777" w:rsidTr="00634EEC">
        <w:trPr>
          <w:trHeight w:hRule="exact" w:val="29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86930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8184E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90EDA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B829C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E641A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D06" w:rsidRPr="000F3E2C" w14:paraId="12951AC5" w14:textId="77777777" w:rsidTr="00634EEC">
        <w:trPr>
          <w:trHeight w:hRule="exact" w:val="29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0636A" w14:textId="77777777" w:rsidR="00797D06" w:rsidRPr="000F3E2C" w:rsidRDefault="00797D06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2A124" w14:textId="77777777" w:rsidR="00797D06" w:rsidRPr="000F3E2C" w:rsidRDefault="00797D06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CAE6F" w14:textId="77777777" w:rsidR="00797D06" w:rsidRPr="000F3E2C" w:rsidRDefault="00797D06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C8F51" w14:textId="77777777" w:rsidR="00797D06" w:rsidRPr="000F3E2C" w:rsidRDefault="00797D06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32311" w14:textId="77777777" w:rsidR="00797D06" w:rsidRPr="000F3E2C" w:rsidRDefault="00797D06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6E91FF" w14:textId="77777777" w:rsidR="00634EEC" w:rsidRPr="000F3E2C" w:rsidRDefault="00634EEC" w:rsidP="005F7151">
      <w:pPr>
        <w:spacing w:line="312" w:lineRule="auto"/>
        <w:rPr>
          <w:rFonts w:ascii="Arial" w:eastAsia="Bookman Old Style" w:hAnsi="Arial" w:cs="Arial"/>
          <w:sz w:val="22"/>
          <w:szCs w:val="22"/>
        </w:rPr>
      </w:pPr>
    </w:p>
    <w:p w14:paraId="78F2FA00" w14:textId="3F302C06" w:rsidR="00685A2D" w:rsidRPr="000F3E2C" w:rsidRDefault="00790AD9" w:rsidP="005F7151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 xml:space="preserve">2. </w:t>
      </w:r>
      <w:r w:rsidRPr="000F3E2C">
        <w:rPr>
          <w:rFonts w:ascii="Arial" w:eastAsia="Bookman Old Style" w:hAnsi="Arial" w:cs="Arial"/>
          <w:spacing w:val="47"/>
          <w:position w:val="-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R</w:t>
      </w:r>
      <w:r w:rsidRPr="000F3E2C">
        <w:rPr>
          <w:rFonts w:ascii="Arial" w:eastAsia="Bookman Old Style" w:hAnsi="Arial" w:cs="Arial"/>
          <w:spacing w:val="2"/>
          <w:position w:val="-1"/>
          <w:sz w:val="22"/>
          <w:szCs w:val="22"/>
        </w:rPr>
        <w:t>I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WAYAT</w:t>
      </w:r>
      <w:r w:rsidRPr="000F3E2C">
        <w:rPr>
          <w:rFonts w:ascii="Arial" w:eastAsia="Bookman Old Style" w:hAnsi="Arial" w:cs="Arial"/>
          <w:spacing w:val="-2"/>
          <w:position w:val="-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KEPANGKA</w:t>
      </w:r>
      <w:r w:rsidRPr="000F3E2C">
        <w:rPr>
          <w:rFonts w:ascii="Arial" w:eastAsia="Bookman Old Style" w:hAnsi="Arial" w:cs="Arial"/>
          <w:spacing w:val="-3"/>
          <w:position w:val="-1"/>
          <w:sz w:val="22"/>
          <w:szCs w:val="22"/>
        </w:rPr>
        <w:t>T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AN</w:t>
      </w:r>
    </w:p>
    <w:tbl>
      <w:tblPr>
        <w:tblW w:w="9498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3317"/>
        <w:gridCol w:w="2091"/>
        <w:gridCol w:w="2444"/>
        <w:gridCol w:w="993"/>
      </w:tblGrid>
      <w:tr w:rsidR="00685A2D" w:rsidRPr="000F3E2C" w14:paraId="191D452E" w14:textId="77777777" w:rsidTr="00797D06">
        <w:trPr>
          <w:trHeight w:hRule="exact" w:val="707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A6E1A80" w14:textId="0467A37E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NO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  <w:tc>
          <w:tcPr>
            <w:tcW w:w="3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557DB60" w14:textId="7777777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R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WAYAT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KEPANGKA</w:t>
            </w:r>
            <w:r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AN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0E17133" w14:textId="635171D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DARI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GL/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HN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S/D 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GL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/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HN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9B9EC0" w14:textId="7777777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NS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ANSI 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NDUK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A256EED" w14:textId="7777777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</w:t>
            </w:r>
            <w:r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</w:tr>
      <w:tr w:rsidR="00685A2D" w:rsidRPr="000F3E2C" w14:paraId="189B5C42" w14:textId="77777777" w:rsidTr="00797D06">
        <w:trPr>
          <w:trHeight w:hRule="exact" w:val="29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2F3A957" w14:textId="77777777" w:rsidR="00685A2D" w:rsidRPr="000F3E2C" w:rsidRDefault="00790AD9" w:rsidP="005F7151">
            <w:pPr>
              <w:spacing w:line="312" w:lineRule="auto"/>
              <w:ind w:left="208" w:right="208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3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8B427DA" w14:textId="77777777" w:rsidR="00685A2D" w:rsidRPr="000F3E2C" w:rsidRDefault="00790AD9" w:rsidP="005F7151">
            <w:pPr>
              <w:spacing w:line="312" w:lineRule="auto"/>
              <w:ind w:left="1538" w:right="1543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69A758" w14:textId="77777777" w:rsidR="00685A2D" w:rsidRPr="000F3E2C" w:rsidRDefault="00790AD9" w:rsidP="005F7151">
            <w:pPr>
              <w:spacing w:line="312" w:lineRule="auto"/>
              <w:ind w:left="926" w:right="929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A45A9F1" w14:textId="77777777" w:rsidR="00685A2D" w:rsidRPr="000F3E2C" w:rsidRDefault="00790AD9" w:rsidP="005F7151">
            <w:pPr>
              <w:spacing w:line="312" w:lineRule="auto"/>
              <w:ind w:left="1010" w:right="1010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D956D9F" w14:textId="77777777" w:rsidR="00685A2D" w:rsidRPr="000F3E2C" w:rsidRDefault="00790AD9" w:rsidP="005F7151">
            <w:pPr>
              <w:spacing w:line="312" w:lineRule="auto"/>
              <w:ind w:left="419" w:right="42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5</w:t>
            </w:r>
          </w:p>
        </w:tc>
      </w:tr>
      <w:tr w:rsidR="00685A2D" w:rsidRPr="000F3E2C" w14:paraId="030F63D1" w14:textId="77777777" w:rsidTr="00797D06">
        <w:trPr>
          <w:trHeight w:hRule="exact" w:val="290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F0E3F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23830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27735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40A24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5D167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0EC5DCBE" w14:textId="77777777" w:rsidTr="00797D06">
        <w:trPr>
          <w:trHeight w:hRule="exact" w:val="29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50519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13E18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7D70F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237ED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8363F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D06" w:rsidRPr="000F3E2C" w14:paraId="6CDEFF3A" w14:textId="77777777" w:rsidTr="00797D06">
        <w:trPr>
          <w:trHeight w:hRule="exact" w:val="293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7E934" w14:textId="77777777" w:rsidR="00797D06" w:rsidRPr="000F3E2C" w:rsidRDefault="00797D06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A5E69" w14:textId="77777777" w:rsidR="00797D06" w:rsidRPr="000F3E2C" w:rsidRDefault="00797D06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4B8FC" w14:textId="77777777" w:rsidR="00797D06" w:rsidRPr="000F3E2C" w:rsidRDefault="00797D06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98964" w14:textId="77777777" w:rsidR="00797D06" w:rsidRPr="000F3E2C" w:rsidRDefault="00797D06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8A642" w14:textId="77777777" w:rsidR="00797D06" w:rsidRPr="000F3E2C" w:rsidRDefault="00797D06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B80933" w14:textId="77777777" w:rsidR="000F3E2C" w:rsidRDefault="000F3E2C" w:rsidP="005F7151">
      <w:pPr>
        <w:spacing w:line="312" w:lineRule="auto"/>
        <w:rPr>
          <w:rFonts w:ascii="Arial" w:eastAsia="Bookman Old Style" w:hAnsi="Arial" w:cs="Arial"/>
          <w:spacing w:val="2"/>
          <w:position w:val="-1"/>
          <w:sz w:val="22"/>
          <w:szCs w:val="22"/>
        </w:rPr>
      </w:pPr>
    </w:p>
    <w:p w14:paraId="730D9B6D" w14:textId="67B8C059" w:rsidR="00685A2D" w:rsidRPr="000F3E2C" w:rsidRDefault="00790AD9" w:rsidP="005F7151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pacing w:val="2"/>
          <w:position w:val="-1"/>
          <w:sz w:val="22"/>
          <w:szCs w:val="22"/>
        </w:rPr>
        <w:t>I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V.</w:t>
      </w:r>
      <w:r w:rsidRPr="000F3E2C">
        <w:rPr>
          <w:rFonts w:ascii="Arial" w:eastAsia="Bookman Old Style" w:hAnsi="Arial" w:cs="Arial"/>
          <w:spacing w:val="22"/>
          <w:position w:val="-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ANDA JASA / PE</w:t>
      </w:r>
      <w:r w:rsidRPr="000F3E2C">
        <w:rPr>
          <w:rFonts w:ascii="Arial" w:eastAsia="Bookman Old Style" w:hAnsi="Arial" w:cs="Arial"/>
          <w:spacing w:val="2"/>
          <w:position w:val="-1"/>
          <w:sz w:val="22"/>
          <w:szCs w:val="22"/>
        </w:rPr>
        <w:t>N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GHARGAAN</w:t>
      </w:r>
    </w:p>
    <w:tbl>
      <w:tblPr>
        <w:tblW w:w="9537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3603"/>
        <w:gridCol w:w="2410"/>
        <w:gridCol w:w="1842"/>
        <w:gridCol w:w="1032"/>
      </w:tblGrid>
      <w:tr w:rsidR="00685A2D" w:rsidRPr="000F3E2C" w14:paraId="278BA67D" w14:textId="77777777" w:rsidTr="00797D06">
        <w:trPr>
          <w:trHeight w:hRule="exact" w:val="934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C10AC24" w14:textId="77777777" w:rsidR="00685A2D" w:rsidRPr="000F3E2C" w:rsidRDefault="00685A2D" w:rsidP="00797D06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8D18B" w14:textId="35E469C4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NO</w:t>
            </w:r>
            <w:r w:rsidR="00797D06"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  <w:tc>
          <w:tcPr>
            <w:tcW w:w="3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57BB410" w14:textId="77777777" w:rsidR="00685A2D" w:rsidRPr="000F3E2C" w:rsidRDefault="00790AD9" w:rsidP="00797D06">
            <w:pPr>
              <w:spacing w:line="312" w:lineRule="auto"/>
              <w:ind w:right="106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NAMA B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ANG/SA</w:t>
            </w: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YA LENCANA PENGHARGAAN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5B7993D" w14:textId="77777777" w:rsidR="00685A2D" w:rsidRPr="000F3E2C" w:rsidRDefault="00790AD9" w:rsidP="00797D06">
            <w:pPr>
              <w:spacing w:line="312" w:lineRule="auto"/>
              <w:ind w:right="166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AHUN PEROLEHAN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333D731" w14:textId="7777777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LAMANYA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5242AD3" w14:textId="7777777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</w:t>
            </w:r>
            <w:r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</w:tr>
      <w:tr w:rsidR="00685A2D" w:rsidRPr="000F3E2C" w14:paraId="7CD0354F" w14:textId="77777777" w:rsidTr="00797D06">
        <w:trPr>
          <w:trHeight w:hRule="exact" w:val="293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37EC7FA" w14:textId="7777777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3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1CA8F00" w14:textId="77777777" w:rsidR="00685A2D" w:rsidRPr="000F3E2C" w:rsidRDefault="00790AD9" w:rsidP="00797D06">
            <w:pPr>
              <w:spacing w:line="312" w:lineRule="auto"/>
              <w:ind w:left="61" w:right="-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2DCA9EB" w14:textId="7777777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66FA20C" w14:textId="77777777" w:rsidR="00685A2D" w:rsidRPr="000F3E2C" w:rsidRDefault="00790AD9" w:rsidP="00797D06">
            <w:pPr>
              <w:spacing w:line="312" w:lineRule="auto"/>
              <w:ind w:right="-9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3A85BA2" w14:textId="77777777" w:rsidR="00685A2D" w:rsidRPr="000F3E2C" w:rsidRDefault="00790AD9" w:rsidP="00797D06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5</w:t>
            </w:r>
          </w:p>
        </w:tc>
      </w:tr>
      <w:tr w:rsidR="00685A2D" w:rsidRPr="000F3E2C" w14:paraId="6B94835A" w14:textId="77777777" w:rsidTr="00E76391">
        <w:trPr>
          <w:trHeight w:hRule="exact" w:val="301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A0146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FB1B8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1D122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0F7C5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0220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6B4" w:rsidRPr="000F3E2C" w14:paraId="7A286C38" w14:textId="77777777" w:rsidTr="00E76391">
        <w:trPr>
          <w:trHeight w:hRule="exact" w:val="27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00BF5" w14:textId="77777777" w:rsidR="003E16B4" w:rsidRPr="000F3E2C" w:rsidRDefault="003E16B4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77E03" w14:textId="77777777" w:rsidR="003E16B4" w:rsidRPr="000F3E2C" w:rsidRDefault="003E16B4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A01EB" w14:textId="77777777" w:rsidR="003E16B4" w:rsidRPr="000F3E2C" w:rsidRDefault="003E16B4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8837D" w14:textId="77777777" w:rsidR="003E16B4" w:rsidRPr="000F3E2C" w:rsidRDefault="003E16B4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93A91" w14:textId="77777777" w:rsidR="003E16B4" w:rsidRPr="000F3E2C" w:rsidRDefault="003E16B4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2CFDF6" w14:textId="77777777" w:rsidR="003E16B4" w:rsidRPr="000F3E2C" w:rsidRDefault="003E16B4" w:rsidP="005F7151">
      <w:pPr>
        <w:spacing w:line="312" w:lineRule="auto"/>
        <w:rPr>
          <w:rFonts w:ascii="Arial" w:hAnsi="Arial" w:cs="Arial"/>
          <w:sz w:val="22"/>
          <w:szCs w:val="22"/>
        </w:rPr>
      </w:pPr>
    </w:p>
    <w:p w14:paraId="6617C5AB" w14:textId="77777777" w:rsidR="003E16B4" w:rsidRPr="000F3E2C" w:rsidRDefault="003E16B4" w:rsidP="005F7151">
      <w:pPr>
        <w:spacing w:line="312" w:lineRule="auto"/>
        <w:rPr>
          <w:rFonts w:ascii="Arial" w:hAnsi="Arial" w:cs="Arial"/>
          <w:sz w:val="22"/>
          <w:szCs w:val="22"/>
        </w:rPr>
      </w:pPr>
      <w:r w:rsidRPr="000F3E2C">
        <w:rPr>
          <w:rFonts w:ascii="Arial" w:hAnsi="Arial" w:cs="Arial"/>
          <w:sz w:val="22"/>
          <w:szCs w:val="22"/>
        </w:rPr>
        <w:t>V. DAFTAR PENILAIAN KERJA PNS (SKP)</w:t>
      </w:r>
    </w:p>
    <w:tbl>
      <w:tblPr>
        <w:tblStyle w:val="TableGrid"/>
        <w:tblW w:w="9580" w:type="dxa"/>
        <w:tblInd w:w="-5" w:type="dxa"/>
        <w:tblLook w:val="04A0" w:firstRow="1" w:lastRow="0" w:firstColumn="1" w:lastColumn="0" w:noHBand="0" w:noVBand="1"/>
      </w:tblPr>
      <w:tblGrid>
        <w:gridCol w:w="705"/>
        <w:gridCol w:w="3548"/>
        <w:gridCol w:w="2977"/>
        <w:gridCol w:w="2350"/>
      </w:tblGrid>
      <w:tr w:rsidR="003E16B4" w:rsidRPr="000F3E2C" w14:paraId="7AC34D8E" w14:textId="77777777" w:rsidTr="00E76391">
        <w:tc>
          <w:tcPr>
            <w:tcW w:w="705" w:type="dxa"/>
            <w:shd w:val="clear" w:color="auto" w:fill="D9D9D9" w:themeFill="background1" w:themeFillShade="D9"/>
          </w:tcPr>
          <w:p w14:paraId="61BD28B0" w14:textId="70DB30B5" w:rsidR="003E16B4" w:rsidRPr="000F3E2C" w:rsidRDefault="003E16B4" w:rsidP="00E76391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E2C">
              <w:rPr>
                <w:rFonts w:ascii="Arial" w:hAnsi="Arial" w:cs="Arial"/>
                <w:sz w:val="22"/>
                <w:szCs w:val="22"/>
              </w:rPr>
              <w:t>NO</w:t>
            </w:r>
            <w:r w:rsidR="00E76391" w:rsidRPr="000F3E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8" w:type="dxa"/>
            <w:shd w:val="clear" w:color="auto" w:fill="D9D9D9" w:themeFill="background1" w:themeFillShade="D9"/>
          </w:tcPr>
          <w:p w14:paraId="30CED3E9" w14:textId="77777777" w:rsidR="003E16B4" w:rsidRPr="000F3E2C" w:rsidRDefault="003E16B4" w:rsidP="00E76391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E2C">
              <w:rPr>
                <w:rFonts w:ascii="Arial" w:hAnsi="Arial" w:cs="Arial"/>
                <w:sz w:val="22"/>
                <w:szCs w:val="22"/>
              </w:rPr>
              <w:t>TAHUN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9A461AC" w14:textId="77777777" w:rsidR="003E16B4" w:rsidRPr="000F3E2C" w:rsidRDefault="003E16B4" w:rsidP="00E76391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E2C">
              <w:rPr>
                <w:rFonts w:ascii="Arial" w:hAnsi="Arial" w:cs="Arial"/>
                <w:sz w:val="22"/>
                <w:szCs w:val="22"/>
              </w:rPr>
              <w:t>NILAI RATA-RATA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0243B6AA" w14:textId="77777777" w:rsidR="003E16B4" w:rsidRPr="000F3E2C" w:rsidRDefault="003E16B4" w:rsidP="00E76391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E2C">
              <w:rPr>
                <w:rFonts w:ascii="Arial" w:hAnsi="Arial" w:cs="Arial"/>
                <w:sz w:val="22"/>
                <w:szCs w:val="22"/>
              </w:rPr>
              <w:t>KET.</w:t>
            </w:r>
          </w:p>
        </w:tc>
      </w:tr>
      <w:tr w:rsidR="003E16B4" w:rsidRPr="000F3E2C" w14:paraId="0716F3E7" w14:textId="77777777" w:rsidTr="00E76391">
        <w:trPr>
          <w:trHeight w:val="222"/>
        </w:trPr>
        <w:tc>
          <w:tcPr>
            <w:tcW w:w="705" w:type="dxa"/>
            <w:shd w:val="clear" w:color="auto" w:fill="D9D9D9" w:themeFill="background1" w:themeFillShade="D9"/>
          </w:tcPr>
          <w:p w14:paraId="31832A77" w14:textId="77777777" w:rsidR="003E16B4" w:rsidRPr="000F3E2C" w:rsidRDefault="003E16B4" w:rsidP="005F7151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E2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548" w:type="dxa"/>
            <w:shd w:val="clear" w:color="auto" w:fill="D9D9D9" w:themeFill="background1" w:themeFillShade="D9"/>
          </w:tcPr>
          <w:p w14:paraId="1000D49A" w14:textId="77777777" w:rsidR="003E16B4" w:rsidRPr="000F3E2C" w:rsidRDefault="003E16B4" w:rsidP="005F7151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E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E8C25C" w14:textId="77777777" w:rsidR="003E16B4" w:rsidRPr="000F3E2C" w:rsidRDefault="003E16B4" w:rsidP="005F7151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E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1E74EF8F" w14:textId="77777777" w:rsidR="003E16B4" w:rsidRPr="000F3E2C" w:rsidRDefault="003E16B4" w:rsidP="005F7151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E2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E16B4" w:rsidRPr="000F3E2C" w14:paraId="1D667592" w14:textId="77777777" w:rsidTr="00E76391">
        <w:trPr>
          <w:trHeight w:val="297"/>
        </w:trPr>
        <w:tc>
          <w:tcPr>
            <w:tcW w:w="705" w:type="dxa"/>
          </w:tcPr>
          <w:p w14:paraId="1697AC2D" w14:textId="77777777" w:rsidR="003E16B4" w:rsidRPr="000F3E2C" w:rsidRDefault="003E16B4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8" w:type="dxa"/>
          </w:tcPr>
          <w:p w14:paraId="53B50A38" w14:textId="77777777" w:rsidR="003E16B4" w:rsidRPr="000F3E2C" w:rsidRDefault="003E16B4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355F84F" w14:textId="77777777" w:rsidR="003E16B4" w:rsidRPr="000F3E2C" w:rsidRDefault="003E16B4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</w:tcPr>
          <w:p w14:paraId="7423D31A" w14:textId="77777777" w:rsidR="003E16B4" w:rsidRPr="000F3E2C" w:rsidRDefault="003E16B4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6B4" w:rsidRPr="000F3E2C" w14:paraId="6B8F3EA6" w14:textId="77777777" w:rsidTr="00E76391">
        <w:trPr>
          <w:trHeight w:val="246"/>
        </w:trPr>
        <w:tc>
          <w:tcPr>
            <w:tcW w:w="705" w:type="dxa"/>
          </w:tcPr>
          <w:p w14:paraId="7EB935E1" w14:textId="77777777" w:rsidR="003E16B4" w:rsidRPr="000F3E2C" w:rsidRDefault="003E16B4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8" w:type="dxa"/>
          </w:tcPr>
          <w:p w14:paraId="225502C2" w14:textId="77777777" w:rsidR="003E16B4" w:rsidRPr="000F3E2C" w:rsidRDefault="003E16B4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257966F" w14:textId="77777777" w:rsidR="003E16B4" w:rsidRPr="000F3E2C" w:rsidRDefault="003E16B4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</w:tcPr>
          <w:p w14:paraId="6532DE83" w14:textId="77777777" w:rsidR="003E16B4" w:rsidRPr="000F3E2C" w:rsidRDefault="003E16B4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8A6433" w14:textId="77777777" w:rsidR="0065303C" w:rsidRPr="000F3E2C" w:rsidRDefault="0065303C" w:rsidP="005F7151">
      <w:pPr>
        <w:spacing w:line="312" w:lineRule="auto"/>
        <w:rPr>
          <w:rFonts w:ascii="Arial" w:eastAsia="Bookman Old Style" w:hAnsi="Arial" w:cs="Arial"/>
          <w:position w:val="-1"/>
          <w:sz w:val="22"/>
          <w:szCs w:val="22"/>
        </w:rPr>
      </w:pPr>
    </w:p>
    <w:p w14:paraId="7E0301E6" w14:textId="77777777" w:rsidR="00685A2D" w:rsidRPr="000F3E2C" w:rsidRDefault="00790AD9" w:rsidP="005F7151">
      <w:pPr>
        <w:spacing w:line="312" w:lineRule="auto"/>
        <w:ind w:left="102"/>
        <w:rPr>
          <w:rFonts w:ascii="Arial" w:eastAsia="Bookman Old Style" w:hAnsi="Arial" w:cs="Arial"/>
          <w:position w:val="-1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>V</w:t>
      </w:r>
      <w:r w:rsidRPr="000F3E2C">
        <w:rPr>
          <w:rFonts w:ascii="Arial" w:eastAsia="Bookman Old Style" w:hAnsi="Arial" w:cs="Arial"/>
          <w:spacing w:val="2"/>
          <w:position w:val="-1"/>
          <w:sz w:val="22"/>
          <w:szCs w:val="22"/>
        </w:rPr>
        <w:t>I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.</w:t>
      </w:r>
      <w:r w:rsidRPr="000F3E2C">
        <w:rPr>
          <w:rFonts w:ascii="Arial" w:eastAsia="Bookman Old Style" w:hAnsi="Arial" w:cs="Arial"/>
          <w:spacing w:val="22"/>
          <w:position w:val="-1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PENGALAMAN</w:t>
      </w:r>
    </w:p>
    <w:tbl>
      <w:tblPr>
        <w:tblW w:w="9639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249"/>
        <w:gridCol w:w="2655"/>
        <w:gridCol w:w="2443"/>
        <w:gridCol w:w="1644"/>
      </w:tblGrid>
      <w:tr w:rsidR="00685A2D" w:rsidRPr="000F3E2C" w14:paraId="1ECF6544" w14:textId="77777777" w:rsidTr="00E76391">
        <w:trPr>
          <w:trHeight w:hRule="exact" w:val="65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E3F0764" w14:textId="12AC9815" w:rsidR="00685A2D" w:rsidRPr="000F3E2C" w:rsidRDefault="00790AD9" w:rsidP="005F7151">
            <w:pPr>
              <w:spacing w:line="312" w:lineRule="auto"/>
              <w:ind w:left="133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NO</w:t>
            </w:r>
            <w:r w:rsidR="00E76391"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30B782D" w14:textId="77777777" w:rsidR="00685A2D" w:rsidRPr="000F3E2C" w:rsidRDefault="00790AD9" w:rsidP="00E76391">
            <w:pPr>
              <w:spacing w:line="312" w:lineRule="auto"/>
              <w:ind w:left="61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NEGARA</w:t>
            </w:r>
          </w:p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A0DF8BD" w14:textId="77777777" w:rsidR="00685A2D" w:rsidRPr="000F3E2C" w:rsidRDefault="00790AD9" w:rsidP="00E76391">
            <w:pPr>
              <w:spacing w:line="312" w:lineRule="auto"/>
              <w:ind w:left="85" w:right="1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UJUAN</w:t>
            </w:r>
          </w:p>
          <w:p w14:paraId="350C52D0" w14:textId="77777777" w:rsidR="00685A2D" w:rsidRPr="000F3E2C" w:rsidRDefault="00790AD9" w:rsidP="005F7151">
            <w:pPr>
              <w:spacing w:line="312" w:lineRule="auto"/>
              <w:ind w:left="511" w:right="516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PENUGASAN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4D1D279" w14:textId="77777777" w:rsidR="00685A2D" w:rsidRPr="000F3E2C" w:rsidRDefault="00790AD9" w:rsidP="00E76391">
            <w:pPr>
              <w:spacing w:line="312" w:lineRule="auto"/>
              <w:ind w:left="114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LAMANYA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0844EC9" w14:textId="77777777" w:rsidR="00685A2D" w:rsidRPr="000F3E2C" w:rsidRDefault="00790AD9" w:rsidP="00E76391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</w:t>
            </w:r>
            <w:r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</w:tr>
      <w:tr w:rsidR="00685A2D" w:rsidRPr="000F3E2C" w14:paraId="3BEEC7E5" w14:textId="77777777" w:rsidTr="00E76391">
        <w:trPr>
          <w:trHeight w:hRule="exact" w:val="29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56C9914" w14:textId="77777777" w:rsidR="00685A2D" w:rsidRPr="000F3E2C" w:rsidRDefault="00790AD9" w:rsidP="005F7151">
            <w:pPr>
              <w:spacing w:line="312" w:lineRule="auto"/>
              <w:ind w:left="206" w:right="206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23950A9" w14:textId="77777777" w:rsidR="00685A2D" w:rsidRPr="000F3E2C" w:rsidRDefault="00790AD9" w:rsidP="005F7151">
            <w:pPr>
              <w:spacing w:line="312" w:lineRule="auto"/>
              <w:ind w:left="1005" w:right="1008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BD8264E" w14:textId="77777777" w:rsidR="00685A2D" w:rsidRPr="000F3E2C" w:rsidRDefault="00790AD9" w:rsidP="005F7151">
            <w:pPr>
              <w:spacing w:line="312" w:lineRule="auto"/>
              <w:ind w:left="1207" w:right="121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E42600B" w14:textId="77777777" w:rsidR="00685A2D" w:rsidRPr="000F3E2C" w:rsidRDefault="00790AD9" w:rsidP="005F7151">
            <w:pPr>
              <w:spacing w:line="312" w:lineRule="auto"/>
              <w:ind w:left="1101" w:right="1106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36B7185" w14:textId="77777777" w:rsidR="00685A2D" w:rsidRPr="000F3E2C" w:rsidRDefault="00790AD9" w:rsidP="005F7151">
            <w:pPr>
              <w:spacing w:line="312" w:lineRule="auto"/>
              <w:ind w:left="561" w:right="563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5</w:t>
            </w:r>
          </w:p>
        </w:tc>
      </w:tr>
      <w:tr w:rsidR="00685A2D" w:rsidRPr="000F3E2C" w14:paraId="17C57DD1" w14:textId="77777777" w:rsidTr="007C54F1">
        <w:trPr>
          <w:trHeight w:hRule="exact" w:val="29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76818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13AA2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3317D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E840C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C6899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83C083" w14:textId="77777777" w:rsidR="00685A2D" w:rsidRPr="000F3E2C" w:rsidRDefault="00685A2D" w:rsidP="005F7151">
      <w:pPr>
        <w:spacing w:line="312" w:lineRule="auto"/>
        <w:rPr>
          <w:rFonts w:ascii="Arial" w:hAnsi="Arial" w:cs="Arial"/>
          <w:sz w:val="22"/>
          <w:szCs w:val="22"/>
        </w:rPr>
      </w:pPr>
    </w:p>
    <w:p w14:paraId="2A7D173D" w14:textId="77777777" w:rsidR="00685A2D" w:rsidRPr="000F3E2C" w:rsidRDefault="00790AD9" w:rsidP="005F7151">
      <w:pPr>
        <w:spacing w:line="312" w:lineRule="auto"/>
        <w:ind w:left="102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VI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>.</w:t>
      </w:r>
      <w:r w:rsidRPr="000F3E2C">
        <w:rPr>
          <w:rFonts w:ascii="Arial" w:eastAsia="Bookman Old Style" w:hAnsi="Arial" w:cs="Arial"/>
          <w:sz w:val="22"/>
          <w:szCs w:val="22"/>
        </w:rPr>
        <w:t>KE</w:t>
      </w:r>
      <w:r w:rsidRPr="000F3E2C">
        <w:rPr>
          <w:rFonts w:ascii="Arial" w:eastAsia="Bookman Old Style" w:hAnsi="Arial" w:cs="Arial"/>
          <w:spacing w:val="-3"/>
          <w:sz w:val="22"/>
          <w:szCs w:val="22"/>
        </w:rPr>
        <w:t>T</w:t>
      </w:r>
      <w:r w:rsidRPr="000F3E2C">
        <w:rPr>
          <w:rFonts w:ascii="Arial" w:eastAsia="Bookman Old Style" w:hAnsi="Arial" w:cs="Arial"/>
          <w:sz w:val="22"/>
          <w:szCs w:val="22"/>
        </w:rPr>
        <w:t>ERANGAN KE</w:t>
      </w:r>
      <w:r w:rsidRPr="000F3E2C">
        <w:rPr>
          <w:rFonts w:ascii="Arial" w:eastAsia="Bookman Old Style" w:hAnsi="Arial" w:cs="Arial"/>
          <w:spacing w:val="2"/>
          <w:sz w:val="22"/>
          <w:szCs w:val="22"/>
        </w:rPr>
        <w:t>L</w:t>
      </w:r>
      <w:r w:rsidRPr="000F3E2C">
        <w:rPr>
          <w:rFonts w:ascii="Arial" w:eastAsia="Bookman Old Style" w:hAnsi="Arial" w:cs="Arial"/>
          <w:sz w:val="22"/>
          <w:szCs w:val="22"/>
        </w:rPr>
        <w:t>UARGA</w:t>
      </w:r>
    </w:p>
    <w:p w14:paraId="1BF15B1A" w14:textId="77777777" w:rsidR="00685A2D" w:rsidRPr="000F3E2C" w:rsidRDefault="00790AD9" w:rsidP="005F7151">
      <w:pPr>
        <w:pStyle w:val="ListParagraph"/>
        <w:numPr>
          <w:ilvl w:val="0"/>
          <w:numId w:val="2"/>
        </w:numPr>
        <w:spacing w:line="312" w:lineRule="auto"/>
        <w:ind w:left="567"/>
        <w:rPr>
          <w:rFonts w:ascii="Arial" w:eastAsia="Bookman Old Style" w:hAnsi="Arial" w:cs="Arial"/>
          <w:position w:val="-1"/>
          <w:sz w:val="22"/>
          <w:szCs w:val="22"/>
        </w:rPr>
      </w:pPr>
      <w:r w:rsidRPr="000F3E2C">
        <w:rPr>
          <w:rFonts w:ascii="Arial" w:eastAsia="Bookman Old Style" w:hAnsi="Arial" w:cs="Arial"/>
          <w:spacing w:val="2"/>
          <w:position w:val="-1"/>
          <w:sz w:val="22"/>
          <w:szCs w:val="22"/>
        </w:rPr>
        <w:t>I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S</w:t>
      </w:r>
      <w:r w:rsidRPr="000F3E2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R</w:t>
      </w:r>
      <w:r w:rsidRPr="000F3E2C">
        <w:rPr>
          <w:rFonts w:ascii="Arial" w:eastAsia="Bookman Old Style" w:hAnsi="Arial" w:cs="Arial"/>
          <w:spacing w:val="2"/>
          <w:position w:val="-1"/>
          <w:sz w:val="22"/>
          <w:szCs w:val="22"/>
        </w:rPr>
        <w:t>I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/SUA</w:t>
      </w:r>
      <w:r w:rsidRPr="000F3E2C">
        <w:rPr>
          <w:rFonts w:ascii="Arial" w:eastAsia="Bookman Old Style" w:hAnsi="Arial" w:cs="Arial"/>
          <w:spacing w:val="-2"/>
          <w:position w:val="-1"/>
          <w:sz w:val="22"/>
          <w:szCs w:val="22"/>
        </w:rPr>
        <w:t>M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I</w:t>
      </w:r>
    </w:p>
    <w:tbl>
      <w:tblPr>
        <w:tblW w:w="9639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815"/>
        <w:gridCol w:w="1534"/>
        <w:gridCol w:w="1433"/>
        <w:gridCol w:w="1430"/>
        <w:gridCol w:w="1797"/>
        <w:gridCol w:w="992"/>
      </w:tblGrid>
      <w:tr w:rsidR="00685A2D" w:rsidRPr="000F3E2C" w14:paraId="7F2A59FD" w14:textId="77777777" w:rsidTr="00E76391">
        <w:trPr>
          <w:trHeight w:hRule="exact" w:val="649"/>
        </w:trPr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6C4BE48" w14:textId="214B0584" w:rsidR="00685A2D" w:rsidRPr="000F3E2C" w:rsidRDefault="00790AD9" w:rsidP="00E76391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NO</w:t>
            </w:r>
            <w:r w:rsidR="00E76391"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256AB62" w14:textId="77777777" w:rsidR="00685A2D" w:rsidRPr="000F3E2C" w:rsidRDefault="00790AD9" w:rsidP="00E76391">
            <w:pPr>
              <w:spacing w:line="312" w:lineRule="auto"/>
              <w:ind w:left="73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NAMA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1F9BD92" w14:textId="77777777" w:rsidR="00685A2D" w:rsidRPr="000F3E2C" w:rsidRDefault="00790AD9" w:rsidP="00E76391">
            <w:pPr>
              <w:spacing w:line="312" w:lineRule="auto"/>
              <w:ind w:left="104" w:right="219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EMP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T LAH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R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4EA6440" w14:textId="77777777" w:rsidR="00685A2D" w:rsidRPr="000F3E2C" w:rsidRDefault="00790AD9" w:rsidP="00E76391">
            <w:pPr>
              <w:spacing w:line="312" w:lineRule="auto"/>
              <w:ind w:right="8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ANGGAL LAH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R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F14DFC4" w14:textId="77777777" w:rsidR="00685A2D" w:rsidRPr="000F3E2C" w:rsidRDefault="00790AD9" w:rsidP="00E76391">
            <w:pPr>
              <w:spacing w:line="312" w:lineRule="auto"/>
              <w:ind w:right="8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ANGGAL 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KAH</w:t>
            </w: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BB98803" w14:textId="77777777" w:rsidR="00685A2D" w:rsidRPr="000F3E2C" w:rsidRDefault="00790AD9" w:rsidP="00E76391">
            <w:pPr>
              <w:spacing w:line="312" w:lineRule="auto"/>
              <w:ind w:left="100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PEKERJAAN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9A0F6D7" w14:textId="0D6777E8" w:rsidR="00685A2D" w:rsidRPr="000F3E2C" w:rsidRDefault="00790AD9" w:rsidP="00E76391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</w:t>
            </w:r>
            <w:r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T</w:t>
            </w:r>
            <w:r w:rsidR="00E76391"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.</w:t>
            </w:r>
          </w:p>
        </w:tc>
      </w:tr>
      <w:tr w:rsidR="00685A2D" w:rsidRPr="000F3E2C" w14:paraId="0815F8E2" w14:textId="77777777" w:rsidTr="00E76391">
        <w:trPr>
          <w:trHeight w:hRule="exact" w:val="290"/>
        </w:trPr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6CB2E7B" w14:textId="77777777" w:rsidR="00685A2D" w:rsidRPr="000F3E2C" w:rsidRDefault="00790AD9" w:rsidP="005F7151">
            <w:pPr>
              <w:spacing w:line="312" w:lineRule="auto"/>
              <w:ind w:left="201" w:right="201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BC2E9FF" w14:textId="77777777" w:rsidR="00685A2D" w:rsidRPr="000F3E2C" w:rsidRDefault="00790AD9" w:rsidP="005F7151">
            <w:pPr>
              <w:spacing w:line="312" w:lineRule="auto"/>
              <w:ind w:left="789" w:right="789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F978FC9" w14:textId="77777777" w:rsidR="00685A2D" w:rsidRPr="000F3E2C" w:rsidRDefault="00790AD9" w:rsidP="005F7151">
            <w:pPr>
              <w:spacing w:line="312" w:lineRule="auto"/>
              <w:ind w:left="648" w:right="650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473FC0C" w14:textId="77777777" w:rsidR="00685A2D" w:rsidRPr="000F3E2C" w:rsidRDefault="00790AD9" w:rsidP="005F7151">
            <w:pPr>
              <w:spacing w:line="312" w:lineRule="auto"/>
              <w:ind w:left="597" w:right="600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0990CA8" w14:textId="77777777" w:rsidR="00685A2D" w:rsidRPr="000F3E2C" w:rsidRDefault="00790AD9" w:rsidP="005F7151">
            <w:pPr>
              <w:spacing w:line="312" w:lineRule="auto"/>
              <w:ind w:left="595" w:right="599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5</w:t>
            </w: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A8780FE" w14:textId="77777777" w:rsidR="00685A2D" w:rsidRPr="000F3E2C" w:rsidRDefault="00790AD9" w:rsidP="005F7151">
            <w:pPr>
              <w:spacing w:line="312" w:lineRule="auto"/>
              <w:ind w:left="731" w:right="737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B6C62C4" w14:textId="77777777" w:rsidR="00685A2D" w:rsidRPr="000F3E2C" w:rsidRDefault="00790AD9" w:rsidP="005F7151">
            <w:pPr>
              <w:spacing w:line="312" w:lineRule="auto"/>
              <w:ind w:left="307" w:right="307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7</w:t>
            </w:r>
          </w:p>
        </w:tc>
      </w:tr>
      <w:tr w:rsidR="00685A2D" w:rsidRPr="000F3E2C" w14:paraId="3A8961EE" w14:textId="77777777" w:rsidTr="00E76391">
        <w:trPr>
          <w:trHeight w:hRule="exact" w:val="349"/>
        </w:trPr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9BD5C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2424D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62937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7E107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07170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CC779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D6285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7ECA97" w14:textId="77777777" w:rsidR="00685A2D" w:rsidRDefault="00685A2D" w:rsidP="005F7151">
      <w:pPr>
        <w:spacing w:line="312" w:lineRule="auto"/>
        <w:rPr>
          <w:rFonts w:ascii="Arial" w:hAnsi="Arial" w:cs="Arial"/>
          <w:sz w:val="22"/>
          <w:szCs w:val="22"/>
        </w:rPr>
      </w:pPr>
    </w:p>
    <w:p w14:paraId="544CA844" w14:textId="77777777" w:rsidR="00B4274C" w:rsidRPr="000F3E2C" w:rsidRDefault="00B4274C" w:rsidP="005F7151">
      <w:pPr>
        <w:spacing w:line="312" w:lineRule="auto"/>
        <w:rPr>
          <w:rFonts w:ascii="Arial" w:hAnsi="Arial" w:cs="Arial"/>
          <w:sz w:val="22"/>
          <w:szCs w:val="22"/>
        </w:rPr>
      </w:pPr>
    </w:p>
    <w:p w14:paraId="0C9E75C7" w14:textId="77777777" w:rsidR="00685A2D" w:rsidRPr="000F3E2C" w:rsidRDefault="00790AD9" w:rsidP="005F7151">
      <w:pPr>
        <w:pStyle w:val="ListParagraph"/>
        <w:numPr>
          <w:ilvl w:val="0"/>
          <w:numId w:val="2"/>
        </w:numPr>
        <w:spacing w:line="312" w:lineRule="auto"/>
        <w:ind w:left="426"/>
        <w:rPr>
          <w:rFonts w:ascii="Arial" w:eastAsia="Bookman Old Style" w:hAnsi="Arial" w:cs="Arial"/>
          <w:position w:val="-1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lastRenderedPageBreak/>
        <w:t>ANAK</w:t>
      </w:r>
    </w:p>
    <w:tbl>
      <w:tblPr>
        <w:tblW w:w="9639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086"/>
        <w:gridCol w:w="1411"/>
        <w:gridCol w:w="1306"/>
        <w:gridCol w:w="1416"/>
        <w:gridCol w:w="1814"/>
        <w:gridCol w:w="992"/>
      </w:tblGrid>
      <w:tr w:rsidR="00685A2D" w:rsidRPr="000F3E2C" w14:paraId="6235F3D5" w14:textId="77777777" w:rsidTr="00E76391">
        <w:trPr>
          <w:trHeight w:hRule="exact" w:val="663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ECE4794" w14:textId="7F188635" w:rsidR="00685A2D" w:rsidRPr="000F3E2C" w:rsidRDefault="00790AD9" w:rsidP="00E76391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NO</w:t>
            </w:r>
            <w:r w:rsidR="00E76391"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EB8456D" w14:textId="77777777" w:rsidR="00685A2D" w:rsidRPr="000F3E2C" w:rsidRDefault="00790AD9" w:rsidP="00E76391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NAMA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FAF8A95" w14:textId="3B839361" w:rsidR="00685A2D" w:rsidRPr="000F3E2C" w:rsidRDefault="00790AD9" w:rsidP="00E76391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JEN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S</w:t>
            </w:r>
            <w:r w:rsidR="00E76391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KELAM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EB03687" w14:textId="46446B72" w:rsidR="00685A2D" w:rsidRPr="000F3E2C" w:rsidRDefault="00790AD9" w:rsidP="00E76391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EMP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T</w:t>
            </w:r>
            <w:r w:rsidR="00E76391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LAH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6277F04" w14:textId="60076FB6" w:rsidR="00685A2D" w:rsidRPr="000F3E2C" w:rsidRDefault="00790AD9" w:rsidP="00E76391">
            <w:pPr>
              <w:spacing w:line="312" w:lineRule="auto"/>
              <w:ind w:right="79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ANGGAL</w:t>
            </w:r>
            <w:r w:rsidR="00E76391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LAH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R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440B9D0" w14:textId="24C868E8" w:rsidR="00685A2D" w:rsidRPr="000F3E2C" w:rsidRDefault="00790AD9" w:rsidP="00E76391">
            <w:pPr>
              <w:spacing w:line="312" w:lineRule="auto"/>
              <w:ind w:right="130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SEKOLAH / </w:t>
            </w:r>
            <w:r w:rsidR="00E76391" w:rsidRPr="000F3E2C">
              <w:rPr>
                <w:rFonts w:ascii="Arial" w:eastAsia="Bookman Old Style" w:hAnsi="Arial" w:cs="Arial"/>
                <w:sz w:val="22"/>
                <w:szCs w:val="22"/>
              </w:rPr>
              <w:t>P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EKERJAAN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FF8432D" w14:textId="53958628" w:rsidR="00685A2D" w:rsidRPr="000F3E2C" w:rsidRDefault="00790AD9" w:rsidP="00E76391">
            <w:pPr>
              <w:spacing w:line="312" w:lineRule="auto"/>
              <w:ind w:left="65" w:right="6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KET</w:t>
            </w:r>
            <w:r w:rsidR="00E76391" w:rsidRPr="000F3E2C">
              <w:rPr>
                <w:rFonts w:ascii="Arial" w:eastAsia="Bookman Old Style" w:hAnsi="Arial" w:cs="Arial"/>
                <w:sz w:val="22"/>
                <w:szCs w:val="22"/>
              </w:rPr>
              <w:t>.</w:t>
            </w:r>
          </w:p>
        </w:tc>
      </w:tr>
      <w:tr w:rsidR="00685A2D" w:rsidRPr="000F3E2C" w14:paraId="11F65915" w14:textId="77777777" w:rsidTr="00E76391">
        <w:trPr>
          <w:trHeight w:hRule="exact" w:val="293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AD80E17" w14:textId="77777777" w:rsidR="00685A2D" w:rsidRPr="000F3E2C" w:rsidRDefault="00790AD9" w:rsidP="005F7151">
            <w:pPr>
              <w:spacing w:line="312" w:lineRule="auto"/>
              <w:ind w:left="189" w:right="189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DA16EC8" w14:textId="77777777" w:rsidR="00685A2D" w:rsidRPr="000F3E2C" w:rsidRDefault="00790AD9" w:rsidP="005F7151">
            <w:pPr>
              <w:spacing w:line="312" w:lineRule="auto"/>
              <w:ind w:left="923" w:right="926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523D41D" w14:textId="77777777" w:rsidR="00685A2D" w:rsidRPr="000F3E2C" w:rsidRDefault="00790AD9" w:rsidP="005F7151">
            <w:pPr>
              <w:spacing w:line="312" w:lineRule="auto"/>
              <w:ind w:left="587" w:right="587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A8D0DC4" w14:textId="77777777" w:rsidR="00685A2D" w:rsidRPr="000F3E2C" w:rsidRDefault="00790AD9" w:rsidP="005F7151">
            <w:pPr>
              <w:spacing w:line="312" w:lineRule="auto"/>
              <w:ind w:left="535" w:right="535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055D8A5" w14:textId="77777777" w:rsidR="00685A2D" w:rsidRPr="000F3E2C" w:rsidRDefault="00790AD9" w:rsidP="005F7151">
            <w:pPr>
              <w:spacing w:line="312" w:lineRule="auto"/>
              <w:ind w:left="587" w:right="59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5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864ED82" w14:textId="77777777" w:rsidR="00685A2D" w:rsidRPr="000F3E2C" w:rsidRDefault="00790AD9" w:rsidP="005F7151">
            <w:pPr>
              <w:spacing w:line="312" w:lineRule="auto"/>
              <w:ind w:left="803" w:right="804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2F87D94" w14:textId="77777777" w:rsidR="00685A2D" w:rsidRPr="000F3E2C" w:rsidRDefault="00790AD9" w:rsidP="005F7151">
            <w:pPr>
              <w:spacing w:line="312" w:lineRule="auto"/>
              <w:ind w:left="247" w:right="247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7</w:t>
            </w:r>
          </w:p>
        </w:tc>
      </w:tr>
      <w:tr w:rsidR="00685A2D" w:rsidRPr="000F3E2C" w14:paraId="3A245AB2" w14:textId="77777777" w:rsidTr="00E76391">
        <w:trPr>
          <w:trHeight w:hRule="exact" w:val="290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42498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C9AE9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F9F42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D6CCF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42622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78D3E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2416A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4504E47F" w14:textId="77777777" w:rsidTr="00E76391">
        <w:trPr>
          <w:trHeight w:hRule="exact" w:val="293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83AAE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FDAC8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925FC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33426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47C75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76880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0C1BB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CD90C" w14:textId="77777777" w:rsidR="003E16B4" w:rsidRPr="000F3E2C" w:rsidRDefault="003E16B4" w:rsidP="005F7151">
      <w:pPr>
        <w:spacing w:line="312" w:lineRule="auto"/>
        <w:rPr>
          <w:rFonts w:ascii="Arial" w:hAnsi="Arial" w:cs="Arial"/>
          <w:sz w:val="22"/>
          <w:szCs w:val="22"/>
        </w:rPr>
      </w:pPr>
    </w:p>
    <w:p w14:paraId="26FF6911" w14:textId="77777777" w:rsidR="00685A2D" w:rsidRPr="000F3E2C" w:rsidRDefault="00790AD9" w:rsidP="005F7151">
      <w:pPr>
        <w:pStyle w:val="ListParagraph"/>
        <w:numPr>
          <w:ilvl w:val="0"/>
          <w:numId w:val="2"/>
        </w:numPr>
        <w:spacing w:line="312" w:lineRule="auto"/>
        <w:ind w:left="426"/>
        <w:rPr>
          <w:rFonts w:ascii="Arial" w:eastAsia="Bookman Old Style" w:hAnsi="Arial" w:cs="Arial"/>
          <w:position w:val="-1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 xml:space="preserve">ORANG </w:t>
      </w:r>
      <w:r w:rsidRPr="000F3E2C">
        <w:rPr>
          <w:rFonts w:ascii="Arial" w:eastAsia="Bookman Old Style" w:hAnsi="Arial" w:cs="Arial"/>
          <w:spacing w:val="-2"/>
          <w:position w:val="-1"/>
          <w:sz w:val="22"/>
          <w:szCs w:val="22"/>
        </w:rPr>
        <w:t>T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UA</w:t>
      </w:r>
    </w:p>
    <w:tbl>
      <w:tblPr>
        <w:tblW w:w="9639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086"/>
        <w:gridCol w:w="1620"/>
        <w:gridCol w:w="1440"/>
        <w:gridCol w:w="2179"/>
        <w:gridCol w:w="1700"/>
      </w:tblGrid>
      <w:tr w:rsidR="00685A2D" w:rsidRPr="000F3E2C" w14:paraId="167B6910" w14:textId="77777777" w:rsidTr="00E76391">
        <w:trPr>
          <w:trHeight w:hRule="exact" w:val="689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24FAA88" w14:textId="77777777" w:rsidR="00685A2D" w:rsidRPr="000F3E2C" w:rsidRDefault="00790AD9" w:rsidP="00E76391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NO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55937DD" w14:textId="77777777" w:rsidR="00685A2D" w:rsidRPr="000F3E2C" w:rsidRDefault="00790AD9" w:rsidP="00E76391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NAMA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70B067F" w14:textId="2D7CF4D2" w:rsidR="00685A2D" w:rsidRPr="000F3E2C" w:rsidRDefault="00790AD9" w:rsidP="00E76391">
            <w:pPr>
              <w:spacing w:line="312" w:lineRule="auto"/>
              <w:ind w:right="264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EMP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T</w:t>
            </w:r>
            <w:r w:rsidR="00E76391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LAH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R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531A7C8" w14:textId="11D93EB0" w:rsidR="00685A2D" w:rsidRPr="000F3E2C" w:rsidRDefault="00790AD9" w:rsidP="00E76391">
            <w:pPr>
              <w:spacing w:line="312" w:lineRule="auto"/>
              <w:ind w:right="89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pacing w:val="-2"/>
                <w:sz w:val="22"/>
                <w:szCs w:val="22"/>
              </w:rPr>
              <w:t>T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ANGGAL</w:t>
            </w:r>
            <w:r w:rsidR="00E76391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LAH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R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57E1839" w14:textId="77777777" w:rsidR="00685A2D" w:rsidRPr="000F3E2C" w:rsidRDefault="00790AD9" w:rsidP="00E76391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PEKERJAAN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AC08357" w14:textId="707206E8" w:rsidR="00685A2D" w:rsidRPr="000F3E2C" w:rsidRDefault="00790AD9" w:rsidP="00E76391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KE</w:t>
            </w:r>
            <w:r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T</w:t>
            </w:r>
            <w:r w:rsidR="00E76391" w:rsidRPr="000F3E2C">
              <w:rPr>
                <w:rFonts w:ascii="Arial" w:eastAsia="Bookman Old Style" w:hAnsi="Arial" w:cs="Arial"/>
                <w:spacing w:val="-3"/>
                <w:sz w:val="22"/>
                <w:szCs w:val="22"/>
              </w:rPr>
              <w:t>.</w:t>
            </w:r>
          </w:p>
        </w:tc>
      </w:tr>
      <w:tr w:rsidR="00685A2D" w:rsidRPr="000F3E2C" w14:paraId="41A5B099" w14:textId="77777777" w:rsidTr="00E76391">
        <w:trPr>
          <w:trHeight w:hRule="exact" w:val="293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77A5718" w14:textId="77777777" w:rsidR="00685A2D" w:rsidRPr="000F3E2C" w:rsidRDefault="00790AD9" w:rsidP="005F7151">
            <w:pPr>
              <w:spacing w:line="312" w:lineRule="auto"/>
              <w:ind w:left="189" w:right="189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B6BE3BF" w14:textId="77777777" w:rsidR="00685A2D" w:rsidRPr="000F3E2C" w:rsidRDefault="00790AD9" w:rsidP="005F7151">
            <w:pPr>
              <w:spacing w:line="312" w:lineRule="auto"/>
              <w:ind w:left="923" w:right="926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50D00CA" w14:textId="77777777" w:rsidR="00685A2D" w:rsidRPr="000F3E2C" w:rsidRDefault="00790AD9" w:rsidP="005F7151">
            <w:pPr>
              <w:spacing w:line="312" w:lineRule="auto"/>
              <w:ind w:left="691" w:right="693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EE3F629" w14:textId="77777777" w:rsidR="00685A2D" w:rsidRPr="000F3E2C" w:rsidRDefault="00790AD9" w:rsidP="005F7151">
            <w:pPr>
              <w:spacing w:line="312" w:lineRule="auto"/>
              <w:ind w:left="602" w:right="602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5</w:t>
            </w: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A67663F" w14:textId="77777777" w:rsidR="00685A2D" w:rsidRPr="000F3E2C" w:rsidRDefault="00790AD9" w:rsidP="005F7151">
            <w:pPr>
              <w:spacing w:line="312" w:lineRule="auto"/>
              <w:ind w:left="971" w:right="971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BCA798C" w14:textId="77777777" w:rsidR="00685A2D" w:rsidRPr="000F3E2C" w:rsidRDefault="00790AD9" w:rsidP="005F7151">
            <w:pPr>
              <w:spacing w:line="312" w:lineRule="auto"/>
              <w:ind w:left="617" w:right="621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7</w:t>
            </w:r>
          </w:p>
        </w:tc>
      </w:tr>
      <w:tr w:rsidR="00685A2D" w:rsidRPr="000F3E2C" w14:paraId="225766F2" w14:textId="77777777" w:rsidTr="005F46F1">
        <w:trPr>
          <w:trHeight w:hRule="exact" w:val="290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4B507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1800B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A102B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B2A4C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27602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600BF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A2D" w:rsidRPr="000F3E2C" w14:paraId="059533EF" w14:textId="77777777" w:rsidTr="005F46F1">
        <w:trPr>
          <w:trHeight w:hRule="exact" w:val="293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5174D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BA017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97842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75704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20288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7D938" w14:textId="77777777" w:rsidR="00685A2D" w:rsidRPr="000F3E2C" w:rsidRDefault="00685A2D" w:rsidP="005F7151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F6024F" w14:textId="77777777" w:rsidR="00685A2D" w:rsidRPr="000F3E2C" w:rsidRDefault="00790AD9" w:rsidP="005F7151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>*) Coret yang tidak perlu</w:t>
      </w:r>
    </w:p>
    <w:p w14:paraId="3ACCA274" w14:textId="77777777" w:rsidR="00685A2D" w:rsidRPr="000F3E2C" w:rsidRDefault="00685A2D" w:rsidP="005F7151">
      <w:pPr>
        <w:spacing w:line="312" w:lineRule="auto"/>
        <w:rPr>
          <w:rFonts w:ascii="Arial" w:hAnsi="Arial" w:cs="Arial"/>
          <w:sz w:val="22"/>
          <w:szCs w:val="22"/>
        </w:rPr>
      </w:pPr>
    </w:p>
    <w:p w14:paraId="578103C5" w14:textId="28598B57" w:rsidR="00685A2D" w:rsidRPr="000F3E2C" w:rsidRDefault="005F7151" w:rsidP="001D0010">
      <w:pPr>
        <w:spacing w:line="312" w:lineRule="auto"/>
        <w:ind w:left="5529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……………</w:t>
      </w:r>
      <w:proofErr w:type="gramStart"/>
      <w:r w:rsidRPr="000F3E2C">
        <w:rPr>
          <w:rFonts w:ascii="Arial" w:eastAsia="Bookman Old Style" w:hAnsi="Arial" w:cs="Arial"/>
          <w:sz w:val="22"/>
          <w:szCs w:val="22"/>
        </w:rPr>
        <w:t>…..</w:t>
      </w:r>
      <w:proofErr w:type="gramEnd"/>
      <w:r w:rsidR="00790AD9" w:rsidRPr="000F3E2C">
        <w:rPr>
          <w:rFonts w:ascii="Arial" w:eastAsia="Bookman Old Style" w:hAnsi="Arial" w:cs="Arial"/>
          <w:sz w:val="22"/>
          <w:szCs w:val="22"/>
        </w:rPr>
        <w:t>,</w:t>
      </w:r>
      <w:r w:rsidR="0035654E"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3E16B4" w:rsidRPr="000F3E2C">
        <w:rPr>
          <w:rFonts w:ascii="Arial" w:eastAsia="Bookman Old Style" w:hAnsi="Arial" w:cs="Arial"/>
          <w:sz w:val="22"/>
          <w:szCs w:val="22"/>
        </w:rPr>
        <w:t>…</w:t>
      </w:r>
      <w:r w:rsidR="0035654E"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51115E">
        <w:rPr>
          <w:rFonts w:ascii="Arial" w:eastAsia="Bookman Old Style" w:hAnsi="Arial" w:cs="Arial"/>
          <w:sz w:val="22"/>
          <w:szCs w:val="22"/>
        </w:rPr>
        <w:t>Oktober</w:t>
      </w:r>
      <w:r w:rsidR="0003170A" w:rsidRPr="000F3E2C">
        <w:rPr>
          <w:rFonts w:ascii="Arial" w:eastAsia="Bookman Old Style" w:hAnsi="Arial" w:cs="Arial"/>
          <w:sz w:val="22"/>
          <w:szCs w:val="22"/>
        </w:rPr>
        <w:t xml:space="preserve"> 2025</w:t>
      </w:r>
    </w:p>
    <w:p w14:paraId="0650F3F7" w14:textId="41CEB8F0" w:rsidR="007A55DA" w:rsidRPr="000F3E2C" w:rsidRDefault="00790AD9" w:rsidP="00634EEC">
      <w:pPr>
        <w:spacing w:line="312" w:lineRule="auto"/>
        <w:ind w:left="5670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Yang membuat,</w:t>
      </w:r>
    </w:p>
    <w:p w14:paraId="10BD1122" w14:textId="77777777" w:rsidR="005F7151" w:rsidRPr="000F3E2C" w:rsidRDefault="005F7151" w:rsidP="00634EEC">
      <w:pPr>
        <w:spacing w:line="312" w:lineRule="auto"/>
        <w:ind w:left="5670"/>
        <w:jc w:val="center"/>
        <w:rPr>
          <w:rFonts w:ascii="Arial" w:eastAsia="Bookman Old Style" w:hAnsi="Arial" w:cs="Arial"/>
          <w:sz w:val="22"/>
          <w:szCs w:val="22"/>
        </w:rPr>
      </w:pPr>
    </w:p>
    <w:p w14:paraId="142674F8" w14:textId="23525ED4" w:rsidR="008F6854" w:rsidRPr="000F3E2C" w:rsidRDefault="00790AD9" w:rsidP="00634EEC">
      <w:pPr>
        <w:spacing w:line="312" w:lineRule="auto"/>
        <w:ind w:left="5670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ttd</w:t>
      </w:r>
    </w:p>
    <w:p w14:paraId="01486636" w14:textId="77777777" w:rsidR="005F7151" w:rsidRPr="000F3E2C" w:rsidRDefault="005F7151" w:rsidP="00634EEC">
      <w:pPr>
        <w:spacing w:line="312" w:lineRule="auto"/>
        <w:ind w:left="5670"/>
        <w:jc w:val="center"/>
        <w:rPr>
          <w:rFonts w:ascii="Arial" w:eastAsia="Bookman Old Style" w:hAnsi="Arial" w:cs="Arial"/>
          <w:sz w:val="22"/>
          <w:szCs w:val="22"/>
        </w:rPr>
      </w:pPr>
    </w:p>
    <w:p w14:paraId="334AF594" w14:textId="0335A5E3" w:rsidR="005F7151" w:rsidRPr="000F3E2C" w:rsidRDefault="005F7151" w:rsidP="00634EEC">
      <w:pPr>
        <w:spacing w:line="312" w:lineRule="auto"/>
        <w:ind w:left="5670"/>
        <w:jc w:val="center"/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  <w:t>(NAMA</w:t>
      </w:r>
      <w:r w:rsidR="00377585" w:rsidRPr="000F3E2C"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  <w:t xml:space="preserve"> LENGKAP</w:t>
      </w:r>
      <w:r w:rsidRPr="000F3E2C"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  <w:t>)</w:t>
      </w:r>
    </w:p>
    <w:p w14:paraId="5DBBEE3A" w14:textId="17F0F2ED" w:rsidR="005F7151" w:rsidRPr="000F3E2C" w:rsidRDefault="005F7151" w:rsidP="00634EEC">
      <w:pPr>
        <w:spacing w:line="312" w:lineRule="auto"/>
        <w:ind w:left="5670"/>
        <w:jc w:val="center"/>
        <w:rPr>
          <w:rFonts w:ascii="Arial" w:eastAsia="Bookman Old Style" w:hAnsi="Arial" w:cs="Arial"/>
          <w:position w:val="-1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>P</w:t>
      </w:r>
      <w:r w:rsidR="00377585" w:rsidRPr="000F3E2C">
        <w:rPr>
          <w:rFonts w:ascii="Arial" w:eastAsia="Bookman Old Style" w:hAnsi="Arial" w:cs="Arial"/>
          <w:position w:val="-1"/>
          <w:sz w:val="22"/>
          <w:szCs w:val="22"/>
        </w:rPr>
        <w:t>angkat</w:t>
      </w:r>
    </w:p>
    <w:p w14:paraId="0DAF2182" w14:textId="77777777" w:rsidR="005F7151" w:rsidRPr="000F3E2C" w:rsidRDefault="005F7151" w:rsidP="00634EEC">
      <w:pPr>
        <w:spacing w:line="312" w:lineRule="auto"/>
        <w:ind w:left="5670"/>
        <w:jc w:val="center"/>
        <w:rPr>
          <w:rFonts w:ascii="Arial" w:eastAsia="Bookman Old Style" w:hAnsi="Arial" w:cs="Arial"/>
          <w:sz w:val="24"/>
          <w:szCs w:val="24"/>
        </w:rPr>
        <w:sectPr w:rsidR="005F7151" w:rsidRPr="000F3E2C" w:rsidSect="00B4274C">
          <w:headerReference w:type="default" r:id="rId7"/>
          <w:pgSz w:w="11907" w:h="16840" w:code="9"/>
          <w:pgMar w:top="1134" w:right="1418" w:bottom="1134" w:left="1418" w:header="0" w:footer="0" w:gutter="0"/>
          <w:cols w:space="720"/>
        </w:sect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>NIP</w:t>
      </w:r>
    </w:p>
    <w:p w14:paraId="710DED8D" w14:textId="615A303C" w:rsidR="0003170A" w:rsidRPr="000F3E2C" w:rsidRDefault="0003170A" w:rsidP="0003170A">
      <w:pPr>
        <w:tabs>
          <w:tab w:val="left" w:pos="5670"/>
        </w:tabs>
        <w:spacing w:line="312" w:lineRule="auto"/>
        <w:ind w:right="151" w:firstLine="3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lastRenderedPageBreak/>
        <w:t xml:space="preserve">Lampiran VI Pengumuman Panitia Seleksi Terbuka Jabatan Pimpinan Tinggi Pratama di Lingkungan Pemerintah Kabupaten Sambas Nomor </w:t>
      </w:r>
      <w:r w:rsidR="00164657">
        <w:rPr>
          <w:rFonts w:ascii="Arial" w:eastAsia="Bookman Old Style" w:hAnsi="Arial" w:cs="Arial"/>
          <w:sz w:val="22"/>
          <w:szCs w:val="22"/>
        </w:rPr>
        <w:t>01</w:t>
      </w:r>
      <w:r w:rsidRPr="000F3E2C">
        <w:rPr>
          <w:rFonts w:ascii="Arial" w:eastAsia="Bookman Old Style" w:hAnsi="Arial" w:cs="Arial"/>
          <w:sz w:val="22"/>
          <w:szCs w:val="22"/>
        </w:rPr>
        <w:t>/PANSEL-JPTP/SBS/</w:t>
      </w:r>
      <w:r w:rsidR="00164657">
        <w:rPr>
          <w:rFonts w:ascii="Arial" w:eastAsia="Bookman Old Style" w:hAnsi="Arial" w:cs="Arial"/>
          <w:sz w:val="22"/>
          <w:szCs w:val="22"/>
        </w:rPr>
        <w:t>X</w:t>
      </w:r>
      <w:r w:rsidRPr="000F3E2C">
        <w:rPr>
          <w:rFonts w:ascii="Arial" w:eastAsia="Bookman Old Style" w:hAnsi="Arial" w:cs="Arial"/>
          <w:sz w:val="22"/>
          <w:szCs w:val="22"/>
        </w:rPr>
        <w:t>/202</w:t>
      </w:r>
      <w:r w:rsidR="000F3E2C">
        <w:rPr>
          <w:rFonts w:ascii="Arial" w:eastAsia="Bookman Old Style" w:hAnsi="Arial" w:cs="Arial"/>
          <w:sz w:val="22"/>
          <w:szCs w:val="22"/>
        </w:rPr>
        <w:t>5</w:t>
      </w:r>
      <w:r w:rsidRPr="000F3E2C">
        <w:rPr>
          <w:rFonts w:ascii="Arial" w:eastAsia="Bookman Old Style" w:hAnsi="Arial" w:cs="Arial"/>
          <w:sz w:val="22"/>
          <w:szCs w:val="22"/>
        </w:rPr>
        <w:t xml:space="preserve"> Tanggal </w:t>
      </w:r>
      <w:r w:rsidR="00164657">
        <w:rPr>
          <w:rFonts w:ascii="Arial" w:eastAsia="Bookman Old Style" w:hAnsi="Arial" w:cs="Arial"/>
          <w:sz w:val="22"/>
          <w:szCs w:val="22"/>
        </w:rPr>
        <w:t>24</w:t>
      </w:r>
      <w:r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51115E">
        <w:rPr>
          <w:rFonts w:ascii="Arial" w:eastAsia="Bookman Old Style" w:hAnsi="Arial" w:cs="Arial"/>
          <w:sz w:val="22"/>
          <w:szCs w:val="22"/>
        </w:rPr>
        <w:t>Oktober</w:t>
      </w:r>
      <w:r w:rsidRPr="000F3E2C">
        <w:rPr>
          <w:rFonts w:ascii="Arial" w:eastAsia="Bookman Old Style" w:hAnsi="Arial" w:cs="Arial"/>
          <w:sz w:val="22"/>
          <w:szCs w:val="22"/>
        </w:rPr>
        <w:t xml:space="preserve"> 2025</w:t>
      </w:r>
    </w:p>
    <w:p w14:paraId="7147E78E" w14:textId="0AE06CE6" w:rsidR="00685A2D" w:rsidRPr="000F3E2C" w:rsidRDefault="00685A2D" w:rsidP="007A55DA">
      <w:pPr>
        <w:spacing w:line="312" w:lineRule="auto"/>
        <w:rPr>
          <w:rFonts w:ascii="Arial" w:hAnsi="Arial" w:cs="Arial"/>
        </w:rPr>
      </w:pPr>
    </w:p>
    <w:p w14:paraId="68B6B598" w14:textId="763E7A28" w:rsidR="002529CB" w:rsidRPr="000F3E2C" w:rsidRDefault="002529CB" w:rsidP="002529CB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F3E2C">
        <w:rPr>
          <w:rFonts w:ascii="Arial" w:hAnsi="Arial" w:cs="Arial"/>
          <w:b/>
          <w:bCs/>
          <w:sz w:val="22"/>
          <w:szCs w:val="22"/>
        </w:rPr>
        <w:t>FORMAT</w:t>
      </w:r>
      <w:r w:rsidRPr="000F3E2C">
        <w:rPr>
          <w:rFonts w:ascii="Arial" w:hAnsi="Arial" w:cs="Arial"/>
          <w:b/>
          <w:bCs/>
          <w:sz w:val="22"/>
          <w:szCs w:val="22"/>
          <w:lang w:val="id-ID"/>
        </w:rPr>
        <w:t xml:space="preserve"> </w:t>
      </w:r>
      <w:r w:rsidRPr="000F3E2C">
        <w:rPr>
          <w:rFonts w:ascii="Arial" w:hAnsi="Arial" w:cs="Arial"/>
          <w:b/>
          <w:bCs/>
          <w:sz w:val="22"/>
          <w:szCs w:val="22"/>
        </w:rPr>
        <w:t xml:space="preserve">PERNYATAAN BERSEDIA </w:t>
      </w:r>
      <w:r w:rsidR="002008B1" w:rsidRPr="000F3E2C">
        <w:rPr>
          <w:rFonts w:ascii="Arial" w:hAnsi="Arial" w:cs="Arial"/>
          <w:b/>
          <w:bCs/>
          <w:sz w:val="22"/>
          <w:szCs w:val="22"/>
        </w:rPr>
        <w:t xml:space="preserve">UNTUK </w:t>
      </w:r>
      <w:r w:rsidRPr="000F3E2C">
        <w:rPr>
          <w:rFonts w:ascii="Arial" w:hAnsi="Arial" w:cs="Arial"/>
          <w:b/>
          <w:bCs/>
          <w:sz w:val="22"/>
          <w:szCs w:val="22"/>
        </w:rPr>
        <w:t xml:space="preserve">MENETAP TINGGAL </w:t>
      </w:r>
    </w:p>
    <w:p w14:paraId="4CBF5507" w14:textId="446187BF" w:rsidR="002529CB" w:rsidRPr="000F3E2C" w:rsidRDefault="002529CB" w:rsidP="002529CB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F3E2C">
        <w:rPr>
          <w:rFonts w:ascii="Arial" w:hAnsi="Arial" w:cs="Arial"/>
          <w:b/>
          <w:bCs/>
          <w:sz w:val="22"/>
          <w:szCs w:val="22"/>
        </w:rPr>
        <w:t>DI KABUPATEN SAMBAS</w:t>
      </w:r>
    </w:p>
    <w:p w14:paraId="6CA18A11" w14:textId="77777777" w:rsidR="002529CB" w:rsidRPr="000F3E2C" w:rsidRDefault="002529CB" w:rsidP="002529CB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111B49" w14:textId="77777777" w:rsidR="00377585" w:rsidRPr="000F3E2C" w:rsidRDefault="00377585" w:rsidP="00377585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F3E2C">
        <w:rPr>
          <w:rFonts w:ascii="Arial" w:hAnsi="Arial" w:cs="Arial"/>
          <w:b/>
          <w:bCs/>
          <w:sz w:val="22"/>
          <w:szCs w:val="22"/>
        </w:rPr>
        <w:t>SURAT PERNYATAAN</w:t>
      </w:r>
    </w:p>
    <w:p w14:paraId="6F5089C5" w14:textId="77777777" w:rsidR="00377585" w:rsidRPr="000F3E2C" w:rsidRDefault="00377585" w:rsidP="00377585">
      <w:pPr>
        <w:spacing w:line="312" w:lineRule="auto"/>
        <w:rPr>
          <w:rFonts w:ascii="Arial" w:hAnsi="Arial" w:cs="Arial"/>
          <w:sz w:val="22"/>
          <w:szCs w:val="22"/>
        </w:rPr>
      </w:pPr>
    </w:p>
    <w:p w14:paraId="7FC24AFD" w14:textId="041F4A64" w:rsidR="00377585" w:rsidRPr="000F3E2C" w:rsidRDefault="00377585" w:rsidP="00377585">
      <w:pPr>
        <w:spacing w:line="312" w:lineRule="auto"/>
        <w:rPr>
          <w:rFonts w:ascii="Arial" w:hAnsi="Arial" w:cs="Arial"/>
          <w:sz w:val="22"/>
          <w:szCs w:val="22"/>
        </w:rPr>
      </w:pPr>
      <w:r w:rsidRPr="000F3E2C">
        <w:rPr>
          <w:rFonts w:ascii="Arial" w:hAnsi="Arial" w:cs="Arial"/>
          <w:sz w:val="22"/>
          <w:szCs w:val="22"/>
        </w:rPr>
        <w:t>Yang bertanda tangan di bawah ini: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425"/>
        <w:gridCol w:w="6526"/>
      </w:tblGrid>
      <w:tr w:rsidR="002529CB" w:rsidRPr="000F3E2C" w14:paraId="61D0B771" w14:textId="77777777" w:rsidTr="00884CAC">
        <w:trPr>
          <w:trHeight w:hRule="exact" w:val="324"/>
        </w:trPr>
        <w:tc>
          <w:tcPr>
            <w:tcW w:w="2547" w:type="dxa"/>
          </w:tcPr>
          <w:p w14:paraId="11185303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ama</w:t>
            </w:r>
          </w:p>
        </w:tc>
        <w:tc>
          <w:tcPr>
            <w:tcW w:w="425" w:type="dxa"/>
          </w:tcPr>
          <w:p w14:paraId="6D355AD3" w14:textId="77777777" w:rsidR="002529CB" w:rsidRPr="000F3E2C" w:rsidRDefault="002529CB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32EA4E75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2529CB" w:rsidRPr="000F3E2C" w14:paraId="1D5C1E1E" w14:textId="77777777" w:rsidTr="00884CAC">
        <w:trPr>
          <w:trHeight w:hRule="exact" w:val="324"/>
        </w:trPr>
        <w:tc>
          <w:tcPr>
            <w:tcW w:w="2547" w:type="dxa"/>
          </w:tcPr>
          <w:p w14:paraId="1F1A5B32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</w:t>
            </w:r>
          </w:p>
        </w:tc>
        <w:tc>
          <w:tcPr>
            <w:tcW w:w="425" w:type="dxa"/>
          </w:tcPr>
          <w:p w14:paraId="51294B47" w14:textId="77777777" w:rsidR="002529CB" w:rsidRPr="000F3E2C" w:rsidRDefault="002529CB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3839D2E3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2529CB" w:rsidRPr="000F3E2C" w14:paraId="28190E24" w14:textId="77777777" w:rsidTr="00884CAC">
        <w:trPr>
          <w:trHeight w:hRule="exact" w:val="324"/>
        </w:trPr>
        <w:tc>
          <w:tcPr>
            <w:tcW w:w="2547" w:type="dxa"/>
          </w:tcPr>
          <w:p w14:paraId="71FC1B98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Pangkat, Gol. Ruang</w:t>
            </w:r>
          </w:p>
        </w:tc>
        <w:tc>
          <w:tcPr>
            <w:tcW w:w="425" w:type="dxa"/>
          </w:tcPr>
          <w:p w14:paraId="6FBB86FC" w14:textId="77777777" w:rsidR="002529CB" w:rsidRPr="000F3E2C" w:rsidRDefault="002529CB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083659A0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2529CB" w:rsidRPr="000F3E2C" w14:paraId="79CCF33F" w14:textId="77777777" w:rsidTr="00884CAC">
        <w:trPr>
          <w:trHeight w:hRule="exact" w:val="324"/>
        </w:trPr>
        <w:tc>
          <w:tcPr>
            <w:tcW w:w="2547" w:type="dxa"/>
          </w:tcPr>
          <w:p w14:paraId="64404BB3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Jabatan</w:t>
            </w:r>
          </w:p>
        </w:tc>
        <w:tc>
          <w:tcPr>
            <w:tcW w:w="425" w:type="dxa"/>
          </w:tcPr>
          <w:p w14:paraId="11A4FCF4" w14:textId="77777777" w:rsidR="002529CB" w:rsidRPr="000F3E2C" w:rsidRDefault="002529CB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0188D7D7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2529CB" w:rsidRPr="000F3E2C" w14:paraId="4BBF474E" w14:textId="77777777" w:rsidTr="00884CAC">
        <w:trPr>
          <w:trHeight w:hRule="exact" w:val="324"/>
        </w:trPr>
        <w:tc>
          <w:tcPr>
            <w:tcW w:w="2547" w:type="dxa"/>
          </w:tcPr>
          <w:p w14:paraId="469CB52B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Unit Kerja</w:t>
            </w:r>
          </w:p>
        </w:tc>
        <w:tc>
          <w:tcPr>
            <w:tcW w:w="425" w:type="dxa"/>
          </w:tcPr>
          <w:p w14:paraId="04DF0C9D" w14:textId="77777777" w:rsidR="002529CB" w:rsidRPr="000F3E2C" w:rsidRDefault="002529CB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7BF39C47" w14:textId="77777777" w:rsidR="002529CB" w:rsidRPr="000F3E2C" w:rsidRDefault="002529CB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</w:tbl>
    <w:p w14:paraId="5F910321" w14:textId="77777777" w:rsidR="00377585" w:rsidRPr="000F3E2C" w:rsidRDefault="00377585" w:rsidP="00377585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931E48D" w14:textId="7B860DD5" w:rsidR="00377585" w:rsidRPr="000F3E2C" w:rsidRDefault="00377585" w:rsidP="00B4274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F3E2C">
        <w:rPr>
          <w:rFonts w:ascii="Arial" w:hAnsi="Arial" w:cs="Arial"/>
          <w:sz w:val="22"/>
          <w:szCs w:val="22"/>
        </w:rPr>
        <w:t xml:space="preserve">dengan ini menyatakan bahwa apabila saya ditetapkan sebagai </w:t>
      </w:r>
      <w:r w:rsidRPr="000F3E2C">
        <w:rPr>
          <w:rFonts w:ascii="Arial" w:hAnsi="Arial" w:cs="Arial"/>
          <w:sz w:val="22"/>
          <w:szCs w:val="22"/>
          <w:lang w:val="en-ID"/>
        </w:rPr>
        <w:t xml:space="preserve">Pejabat Pimpinan Tinggi Pratama di Lingkungan Pemerintah </w:t>
      </w:r>
      <w:r w:rsidR="002529CB" w:rsidRPr="000F3E2C">
        <w:rPr>
          <w:rFonts w:ascii="Arial" w:hAnsi="Arial" w:cs="Arial"/>
          <w:sz w:val="22"/>
          <w:szCs w:val="22"/>
        </w:rPr>
        <w:t>Kabupaten Sambas</w:t>
      </w:r>
      <w:r w:rsidRPr="000F3E2C">
        <w:rPr>
          <w:rFonts w:ascii="Arial" w:hAnsi="Arial" w:cs="Arial"/>
          <w:sz w:val="22"/>
          <w:szCs w:val="22"/>
        </w:rPr>
        <w:t xml:space="preserve">, saya bersedia untuk tinggal menetap di </w:t>
      </w:r>
      <w:r w:rsidR="002529CB" w:rsidRPr="000F3E2C">
        <w:rPr>
          <w:rFonts w:ascii="Arial" w:hAnsi="Arial" w:cs="Arial"/>
          <w:sz w:val="22"/>
          <w:szCs w:val="22"/>
        </w:rPr>
        <w:t>Kabupaten Sambas</w:t>
      </w:r>
      <w:r w:rsidRPr="000F3E2C">
        <w:rPr>
          <w:rFonts w:ascii="Arial" w:hAnsi="Arial" w:cs="Arial"/>
          <w:sz w:val="22"/>
          <w:szCs w:val="22"/>
        </w:rPr>
        <w:t xml:space="preserve"> selama menjabat</w:t>
      </w:r>
      <w:r w:rsidR="00292353" w:rsidRPr="000F3E2C">
        <w:rPr>
          <w:rFonts w:ascii="Arial" w:hAnsi="Arial" w:cs="Arial"/>
          <w:sz w:val="22"/>
          <w:szCs w:val="22"/>
        </w:rPr>
        <w:t xml:space="preserve"> dan apabila melanggar bersedia menerima sanksi.</w:t>
      </w:r>
    </w:p>
    <w:p w14:paraId="6A19CDB6" w14:textId="1D1B29C1" w:rsidR="00377585" w:rsidRPr="000F3E2C" w:rsidRDefault="00377585" w:rsidP="0037758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F3E2C">
        <w:rPr>
          <w:rFonts w:ascii="Arial" w:hAnsi="Arial" w:cs="Arial"/>
          <w:sz w:val="22"/>
          <w:szCs w:val="22"/>
        </w:rPr>
        <w:t xml:space="preserve">Surat Pernyataan ini dibuat untuk memenuhi persyaratan mengikuti Seleksi Terbuka Pengisian Jabatan Pimpinan Tinggi Pratama </w:t>
      </w:r>
      <w:r w:rsidRPr="000F3E2C">
        <w:rPr>
          <w:rFonts w:ascii="Arial" w:hAnsi="Arial" w:cs="Arial"/>
          <w:sz w:val="22"/>
          <w:szCs w:val="22"/>
          <w:lang w:val="en-ID"/>
        </w:rPr>
        <w:t xml:space="preserve">di Lingkungan Pemerintah </w:t>
      </w:r>
      <w:r w:rsidR="002529CB" w:rsidRPr="000F3E2C">
        <w:rPr>
          <w:rFonts w:ascii="Arial" w:hAnsi="Arial" w:cs="Arial"/>
          <w:sz w:val="22"/>
          <w:szCs w:val="22"/>
        </w:rPr>
        <w:t>Kabupaten Sambas</w:t>
      </w:r>
      <w:r w:rsidRPr="000F3E2C">
        <w:rPr>
          <w:rFonts w:ascii="Arial" w:hAnsi="Arial" w:cs="Arial"/>
          <w:sz w:val="22"/>
          <w:szCs w:val="22"/>
        </w:rPr>
        <w:t>.</w:t>
      </w:r>
    </w:p>
    <w:p w14:paraId="68094BB5" w14:textId="77777777" w:rsidR="001D0010" w:rsidRDefault="001D0010" w:rsidP="001D0010">
      <w:pPr>
        <w:spacing w:line="312" w:lineRule="auto"/>
        <w:ind w:left="5670"/>
        <w:jc w:val="center"/>
        <w:rPr>
          <w:rFonts w:ascii="Arial" w:hAnsi="Arial" w:cs="Arial"/>
          <w:sz w:val="22"/>
          <w:szCs w:val="22"/>
        </w:rPr>
      </w:pPr>
    </w:p>
    <w:p w14:paraId="469DED1A" w14:textId="1ECDBE48" w:rsidR="00377585" w:rsidRPr="000F3E2C" w:rsidRDefault="00377585" w:rsidP="001D0010">
      <w:pPr>
        <w:spacing w:line="312" w:lineRule="auto"/>
        <w:ind w:left="5670"/>
        <w:jc w:val="center"/>
        <w:rPr>
          <w:rFonts w:ascii="Arial" w:hAnsi="Arial" w:cs="Arial"/>
          <w:sz w:val="22"/>
          <w:szCs w:val="22"/>
        </w:rPr>
      </w:pPr>
      <w:r w:rsidRPr="000F3E2C">
        <w:rPr>
          <w:rFonts w:ascii="Arial" w:hAnsi="Arial" w:cs="Arial"/>
          <w:sz w:val="22"/>
          <w:szCs w:val="22"/>
        </w:rPr>
        <w:t>……</w:t>
      </w:r>
      <w:r w:rsidR="0035654E" w:rsidRPr="000F3E2C">
        <w:rPr>
          <w:rFonts w:ascii="Arial" w:hAnsi="Arial" w:cs="Arial"/>
          <w:sz w:val="22"/>
          <w:szCs w:val="22"/>
        </w:rPr>
        <w:t>……</w:t>
      </w:r>
      <w:r w:rsidRPr="000F3E2C">
        <w:rPr>
          <w:rFonts w:ascii="Arial" w:hAnsi="Arial" w:cs="Arial"/>
          <w:sz w:val="22"/>
          <w:szCs w:val="22"/>
        </w:rPr>
        <w:t>……,</w:t>
      </w:r>
      <w:r w:rsidR="0035654E" w:rsidRPr="000F3E2C">
        <w:rPr>
          <w:rFonts w:ascii="Arial" w:hAnsi="Arial" w:cs="Arial"/>
          <w:sz w:val="22"/>
          <w:szCs w:val="22"/>
        </w:rPr>
        <w:t xml:space="preserve"> </w:t>
      </w:r>
      <w:r w:rsidRPr="000F3E2C">
        <w:rPr>
          <w:rFonts w:ascii="Arial" w:hAnsi="Arial" w:cs="Arial"/>
          <w:sz w:val="22"/>
          <w:szCs w:val="22"/>
        </w:rPr>
        <w:t>…</w:t>
      </w:r>
      <w:r w:rsidR="0035654E" w:rsidRPr="000F3E2C">
        <w:rPr>
          <w:rFonts w:ascii="Arial" w:hAnsi="Arial" w:cs="Arial"/>
          <w:sz w:val="22"/>
          <w:szCs w:val="22"/>
        </w:rPr>
        <w:t xml:space="preserve"> </w:t>
      </w:r>
      <w:r w:rsidR="0051115E">
        <w:rPr>
          <w:rFonts w:ascii="Arial" w:hAnsi="Arial" w:cs="Arial"/>
          <w:sz w:val="22"/>
          <w:szCs w:val="22"/>
        </w:rPr>
        <w:t>Oktober</w:t>
      </w:r>
      <w:r w:rsidR="0003170A" w:rsidRPr="000F3E2C">
        <w:rPr>
          <w:rFonts w:ascii="Arial" w:hAnsi="Arial" w:cs="Arial"/>
          <w:sz w:val="22"/>
          <w:szCs w:val="22"/>
        </w:rPr>
        <w:t xml:space="preserve"> 2025</w:t>
      </w:r>
    </w:p>
    <w:p w14:paraId="5B622E44" w14:textId="5A8275DD" w:rsidR="00377585" w:rsidRPr="000F3E2C" w:rsidRDefault="00377585" w:rsidP="00377585">
      <w:pPr>
        <w:spacing w:line="312" w:lineRule="auto"/>
        <w:ind w:left="5954"/>
        <w:jc w:val="center"/>
        <w:rPr>
          <w:rFonts w:ascii="Arial" w:hAnsi="Arial" w:cs="Arial"/>
          <w:sz w:val="22"/>
          <w:szCs w:val="22"/>
        </w:rPr>
      </w:pPr>
      <w:r w:rsidRPr="000F3E2C">
        <w:rPr>
          <w:rFonts w:ascii="Arial" w:hAnsi="Arial" w:cs="Arial"/>
          <w:sz w:val="22"/>
          <w:szCs w:val="22"/>
        </w:rPr>
        <w:t>Pembuat Pernyataan</w:t>
      </w:r>
    </w:p>
    <w:p w14:paraId="401E3942" w14:textId="77777777" w:rsidR="002529CB" w:rsidRPr="000F3E2C" w:rsidRDefault="002529CB" w:rsidP="002529CB">
      <w:pPr>
        <w:spacing w:line="312" w:lineRule="auto"/>
        <w:ind w:left="5954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AA49C5C" wp14:editId="2CE48528">
                <wp:simplePos x="0" y="0"/>
                <wp:positionH relativeFrom="column">
                  <wp:posOffset>3636010</wp:posOffset>
                </wp:positionH>
                <wp:positionV relativeFrom="paragraph">
                  <wp:posOffset>147955</wp:posOffset>
                </wp:positionV>
                <wp:extent cx="967740" cy="499731"/>
                <wp:effectExtent l="0" t="0" r="22860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4997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90720E" id="Rectangle 22" o:spid="_x0000_s1026" style="position:absolute;margin-left:286.3pt;margin-top:11.65pt;width:76.2pt;height:39.3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" filled="f" strokecolor="black [3213]" strokeweight="2pt"/>
            </w:pict>
          </mc:Fallback>
        </mc:AlternateContent>
      </w:r>
    </w:p>
    <w:p w14:paraId="4EAFA3AD" w14:textId="7AA1AE80" w:rsidR="00377585" w:rsidRPr="000F3E2C" w:rsidRDefault="002529CB" w:rsidP="002529CB">
      <w:pPr>
        <w:spacing w:line="312" w:lineRule="auto"/>
        <w:ind w:left="5954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 xml:space="preserve">   </w:t>
      </w:r>
      <w:r w:rsidR="00377585" w:rsidRPr="000F3E2C">
        <w:rPr>
          <w:rFonts w:ascii="Arial" w:eastAsia="Bookman Old Style" w:hAnsi="Arial" w:cs="Arial"/>
          <w:sz w:val="22"/>
          <w:szCs w:val="22"/>
        </w:rPr>
        <w:t>Materai</w:t>
      </w:r>
    </w:p>
    <w:p w14:paraId="4326F31F" w14:textId="3DDB5C28" w:rsidR="00377585" w:rsidRPr="000F3E2C" w:rsidRDefault="00377585" w:rsidP="002529CB">
      <w:pPr>
        <w:tabs>
          <w:tab w:val="center" w:pos="8090"/>
        </w:tabs>
        <w:spacing w:line="312" w:lineRule="auto"/>
        <w:ind w:left="5954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Rp. 10.000</w:t>
      </w:r>
      <w:r w:rsidR="002529CB" w:rsidRPr="000F3E2C">
        <w:rPr>
          <w:rFonts w:ascii="Arial" w:eastAsia="Bookman Old Style" w:hAnsi="Arial" w:cs="Arial"/>
          <w:sz w:val="22"/>
          <w:szCs w:val="22"/>
        </w:rPr>
        <w:t xml:space="preserve">    </w:t>
      </w:r>
      <w:r w:rsidRPr="000F3E2C">
        <w:rPr>
          <w:rFonts w:ascii="Arial" w:eastAsia="Bookman Old Style" w:hAnsi="Arial" w:cs="Arial"/>
          <w:sz w:val="22"/>
          <w:szCs w:val="22"/>
        </w:rPr>
        <w:t>Ttd</w:t>
      </w:r>
    </w:p>
    <w:p w14:paraId="4849CCD8" w14:textId="77777777" w:rsidR="00377585" w:rsidRPr="000F3E2C" w:rsidRDefault="00377585" w:rsidP="00377585">
      <w:pPr>
        <w:spacing w:line="312" w:lineRule="auto"/>
        <w:ind w:left="5954"/>
        <w:jc w:val="center"/>
        <w:rPr>
          <w:rFonts w:ascii="Arial" w:eastAsia="Bookman Old Style" w:hAnsi="Arial" w:cs="Arial"/>
          <w:sz w:val="22"/>
          <w:szCs w:val="22"/>
        </w:rPr>
      </w:pPr>
    </w:p>
    <w:p w14:paraId="5244597A" w14:textId="59EF5C16" w:rsidR="00377585" w:rsidRPr="000F3E2C" w:rsidRDefault="00377585" w:rsidP="00377585">
      <w:pPr>
        <w:spacing w:line="312" w:lineRule="auto"/>
        <w:ind w:left="5954"/>
        <w:jc w:val="center"/>
        <w:rPr>
          <w:rFonts w:ascii="Arial" w:eastAsia="Bookman Old Style" w:hAnsi="Arial" w:cs="Arial"/>
          <w:sz w:val="22"/>
          <w:szCs w:val="22"/>
          <w:u w:val="single"/>
        </w:rPr>
      </w:pPr>
      <w:r w:rsidRPr="000F3E2C">
        <w:rPr>
          <w:rFonts w:ascii="Arial" w:eastAsia="Bookman Old Style" w:hAnsi="Arial" w:cs="Arial"/>
          <w:sz w:val="22"/>
          <w:szCs w:val="22"/>
          <w:u w:val="single"/>
        </w:rPr>
        <w:t>(NAMA LENGKAP)</w:t>
      </w:r>
    </w:p>
    <w:p w14:paraId="4EACA16A" w14:textId="58EBEEBC" w:rsidR="00377585" w:rsidRPr="000F3E2C" w:rsidRDefault="00377585" w:rsidP="00377585">
      <w:pPr>
        <w:spacing w:line="312" w:lineRule="auto"/>
        <w:ind w:left="5954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Pangkat</w:t>
      </w:r>
    </w:p>
    <w:p w14:paraId="6E328C9E" w14:textId="3898ACA2" w:rsidR="00377585" w:rsidRPr="000F3E2C" w:rsidRDefault="00377585" w:rsidP="00377585">
      <w:pPr>
        <w:spacing w:line="312" w:lineRule="auto"/>
        <w:ind w:left="5954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NIP</w:t>
      </w:r>
    </w:p>
    <w:p w14:paraId="23298373" w14:textId="77777777" w:rsidR="00377585" w:rsidRPr="000F3E2C" w:rsidRDefault="00377585" w:rsidP="00377585">
      <w:pPr>
        <w:spacing w:line="312" w:lineRule="auto"/>
        <w:rPr>
          <w:rFonts w:ascii="Arial" w:eastAsia="Bookman Old Style" w:hAnsi="Arial" w:cs="Arial"/>
          <w:sz w:val="22"/>
          <w:szCs w:val="22"/>
        </w:rPr>
      </w:pPr>
    </w:p>
    <w:p w14:paraId="28FEACDE" w14:textId="4D976F38" w:rsidR="00B4274C" w:rsidRPr="00B4274C" w:rsidRDefault="00B4274C" w:rsidP="00B4274C">
      <w:pPr>
        <w:tabs>
          <w:tab w:val="left" w:pos="1050"/>
        </w:tabs>
        <w:rPr>
          <w:rFonts w:ascii="Arial" w:hAnsi="Arial" w:cs="Arial"/>
        </w:rPr>
        <w:sectPr w:rsidR="00B4274C" w:rsidRPr="00B4274C" w:rsidSect="00B4274C">
          <w:headerReference w:type="default" r:id="rId8"/>
          <w:pgSz w:w="11907" w:h="16840" w:code="9"/>
          <w:pgMar w:top="1134" w:right="1418" w:bottom="1134" w:left="1418" w:header="0" w:footer="0" w:gutter="0"/>
          <w:cols w:space="720"/>
        </w:sectPr>
      </w:pPr>
    </w:p>
    <w:p w14:paraId="69CC053D" w14:textId="77777777" w:rsidR="00685A2D" w:rsidRPr="000F3E2C" w:rsidRDefault="00685A2D" w:rsidP="007D7BC2">
      <w:pPr>
        <w:spacing w:line="312" w:lineRule="auto"/>
        <w:rPr>
          <w:rFonts w:ascii="Arial" w:hAnsi="Arial" w:cs="Arial"/>
        </w:rPr>
      </w:pPr>
    </w:p>
    <w:sectPr w:rsidR="00685A2D" w:rsidRPr="000F3E2C" w:rsidSect="007D7BC2">
      <w:type w:val="continuous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6F73" w14:textId="77777777" w:rsidR="00985D22" w:rsidRDefault="00985D22">
      <w:r>
        <w:separator/>
      </w:r>
    </w:p>
  </w:endnote>
  <w:endnote w:type="continuationSeparator" w:id="0">
    <w:p w14:paraId="3B9A6742" w14:textId="77777777" w:rsidR="00985D22" w:rsidRDefault="0098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AD0E" w14:textId="77777777" w:rsidR="00985D22" w:rsidRDefault="00985D22">
      <w:r>
        <w:separator/>
      </w:r>
    </w:p>
  </w:footnote>
  <w:footnote w:type="continuationSeparator" w:id="0">
    <w:p w14:paraId="7BBBB349" w14:textId="77777777" w:rsidR="00985D22" w:rsidRDefault="00985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2410" w14:textId="77777777" w:rsidR="005F7151" w:rsidRDefault="005F7151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0D47" w14:textId="77777777" w:rsidR="00B934AC" w:rsidRDefault="00B934A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3CA7"/>
    <w:multiLevelType w:val="hybridMultilevel"/>
    <w:tmpl w:val="44D40D96"/>
    <w:lvl w:ilvl="0" w:tplc="663C8406">
      <w:start w:val="1"/>
      <w:numFmt w:val="decimal"/>
      <w:lvlText w:val="%1."/>
      <w:lvlJc w:val="right"/>
      <w:pPr>
        <w:ind w:left="1146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DD3396"/>
    <w:multiLevelType w:val="hybridMultilevel"/>
    <w:tmpl w:val="9CE43F60"/>
    <w:lvl w:ilvl="0" w:tplc="E458B224">
      <w:start w:val="1"/>
      <w:numFmt w:val="decimal"/>
      <w:lvlText w:val="%1."/>
      <w:lvlJc w:val="left"/>
      <w:pPr>
        <w:ind w:left="1970" w:hanging="4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20" w:hanging="360"/>
      </w:pPr>
    </w:lvl>
    <w:lvl w:ilvl="2" w:tplc="3809001B" w:tentative="1">
      <w:start w:val="1"/>
      <w:numFmt w:val="lowerRoman"/>
      <w:lvlText w:val="%3."/>
      <w:lvlJc w:val="right"/>
      <w:pPr>
        <w:ind w:left="3340" w:hanging="180"/>
      </w:pPr>
    </w:lvl>
    <w:lvl w:ilvl="3" w:tplc="3809000F" w:tentative="1">
      <w:start w:val="1"/>
      <w:numFmt w:val="decimal"/>
      <w:lvlText w:val="%4."/>
      <w:lvlJc w:val="left"/>
      <w:pPr>
        <w:ind w:left="4060" w:hanging="360"/>
      </w:pPr>
    </w:lvl>
    <w:lvl w:ilvl="4" w:tplc="38090019" w:tentative="1">
      <w:start w:val="1"/>
      <w:numFmt w:val="lowerLetter"/>
      <w:lvlText w:val="%5."/>
      <w:lvlJc w:val="left"/>
      <w:pPr>
        <w:ind w:left="4780" w:hanging="360"/>
      </w:pPr>
    </w:lvl>
    <w:lvl w:ilvl="5" w:tplc="3809001B" w:tentative="1">
      <w:start w:val="1"/>
      <w:numFmt w:val="lowerRoman"/>
      <w:lvlText w:val="%6."/>
      <w:lvlJc w:val="right"/>
      <w:pPr>
        <w:ind w:left="5500" w:hanging="180"/>
      </w:pPr>
    </w:lvl>
    <w:lvl w:ilvl="6" w:tplc="3809000F" w:tentative="1">
      <w:start w:val="1"/>
      <w:numFmt w:val="decimal"/>
      <w:lvlText w:val="%7."/>
      <w:lvlJc w:val="left"/>
      <w:pPr>
        <w:ind w:left="6220" w:hanging="360"/>
      </w:pPr>
    </w:lvl>
    <w:lvl w:ilvl="7" w:tplc="38090019" w:tentative="1">
      <w:start w:val="1"/>
      <w:numFmt w:val="lowerLetter"/>
      <w:lvlText w:val="%8."/>
      <w:lvlJc w:val="left"/>
      <w:pPr>
        <w:ind w:left="6940" w:hanging="360"/>
      </w:pPr>
    </w:lvl>
    <w:lvl w:ilvl="8" w:tplc="38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 w15:restartNumberingAfterBreak="0">
    <w:nsid w:val="3A1C0A1B"/>
    <w:multiLevelType w:val="multilevel"/>
    <w:tmpl w:val="B94E5E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5D5419"/>
    <w:multiLevelType w:val="hybridMultilevel"/>
    <w:tmpl w:val="27821E8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46DA0"/>
    <w:multiLevelType w:val="hybridMultilevel"/>
    <w:tmpl w:val="78B897B4"/>
    <w:lvl w:ilvl="0" w:tplc="F67204D4">
      <w:start w:val="1"/>
      <w:numFmt w:val="decimal"/>
      <w:lvlText w:val="%1."/>
      <w:lvlJc w:val="left"/>
      <w:pPr>
        <w:ind w:left="94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num w:numId="1" w16cid:durableId="1650137519">
    <w:abstractNumId w:val="2"/>
  </w:num>
  <w:num w:numId="2" w16cid:durableId="944653740">
    <w:abstractNumId w:val="4"/>
  </w:num>
  <w:num w:numId="3" w16cid:durableId="1361277932">
    <w:abstractNumId w:val="3"/>
  </w:num>
  <w:num w:numId="4" w16cid:durableId="1360742246">
    <w:abstractNumId w:val="1"/>
  </w:num>
  <w:num w:numId="5" w16cid:durableId="2011983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2D"/>
    <w:rsid w:val="0003170A"/>
    <w:rsid w:val="00044BE5"/>
    <w:rsid w:val="000877F4"/>
    <w:rsid w:val="000D3AAF"/>
    <w:rsid w:val="000E15E1"/>
    <w:rsid w:val="000F3E2C"/>
    <w:rsid w:val="00122775"/>
    <w:rsid w:val="00164657"/>
    <w:rsid w:val="00166F36"/>
    <w:rsid w:val="001907ED"/>
    <w:rsid w:val="001920C8"/>
    <w:rsid w:val="001B3330"/>
    <w:rsid w:val="001C59CF"/>
    <w:rsid w:val="001D0010"/>
    <w:rsid w:val="001F022A"/>
    <w:rsid w:val="001F6451"/>
    <w:rsid w:val="002008B1"/>
    <w:rsid w:val="002529CB"/>
    <w:rsid w:val="00292353"/>
    <w:rsid w:val="002B35D8"/>
    <w:rsid w:val="0035654E"/>
    <w:rsid w:val="00361588"/>
    <w:rsid w:val="00377585"/>
    <w:rsid w:val="00382E07"/>
    <w:rsid w:val="003A7649"/>
    <w:rsid w:val="003B204E"/>
    <w:rsid w:val="003E16B4"/>
    <w:rsid w:val="00401065"/>
    <w:rsid w:val="0044147F"/>
    <w:rsid w:val="0046036A"/>
    <w:rsid w:val="004B3445"/>
    <w:rsid w:val="004D006A"/>
    <w:rsid w:val="00500AE7"/>
    <w:rsid w:val="00510B82"/>
    <w:rsid w:val="0051115E"/>
    <w:rsid w:val="00534EE3"/>
    <w:rsid w:val="00543AE6"/>
    <w:rsid w:val="0059392E"/>
    <w:rsid w:val="005A3F89"/>
    <w:rsid w:val="005E0AB4"/>
    <w:rsid w:val="005F05FF"/>
    <w:rsid w:val="005F46F1"/>
    <w:rsid w:val="005F7151"/>
    <w:rsid w:val="00610492"/>
    <w:rsid w:val="00634EEC"/>
    <w:rsid w:val="0065303C"/>
    <w:rsid w:val="00675F45"/>
    <w:rsid w:val="00685A2D"/>
    <w:rsid w:val="006B1B7F"/>
    <w:rsid w:val="006B2B7C"/>
    <w:rsid w:val="006F060E"/>
    <w:rsid w:val="00711A3C"/>
    <w:rsid w:val="007122D7"/>
    <w:rsid w:val="00714F50"/>
    <w:rsid w:val="00716C44"/>
    <w:rsid w:val="00717831"/>
    <w:rsid w:val="007607D8"/>
    <w:rsid w:val="007818ED"/>
    <w:rsid w:val="00790AD9"/>
    <w:rsid w:val="00797D06"/>
    <w:rsid w:val="007A55DA"/>
    <w:rsid w:val="007B3C34"/>
    <w:rsid w:val="007B5020"/>
    <w:rsid w:val="007B7F03"/>
    <w:rsid w:val="007C54F1"/>
    <w:rsid w:val="007D7BC2"/>
    <w:rsid w:val="007F7EB2"/>
    <w:rsid w:val="008B7FF8"/>
    <w:rsid w:val="008F4603"/>
    <w:rsid w:val="008F67A0"/>
    <w:rsid w:val="008F6854"/>
    <w:rsid w:val="00955137"/>
    <w:rsid w:val="009741C0"/>
    <w:rsid w:val="00984053"/>
    <w:rsid w:val="00985D22"/>
    <w:rsid w:val="00997687"/>
    <w:rsid w:val="009A3113"/>
    <w:rsid w:val="009B7549"/>
    <w:rsid w:val="009C024D"/>
    <w:rsid w:val="009C32EC"/>
    <w:rsid w:val="009D73C8"/>
    <w:rsid w:val="009F07A7"/>
    <w:rsid w:val="00A271A9"/>
    <w:rsid w:val="00A273ED"/>
    <w:rsid w:val="00A41C75"/>
    <w:rsid w:val="00A96A2C"/>
    <w:rsid w:val="00AF509A"/>
    <w:rsid w:val="00B1779C"/>
    <w:rsid w:val="00B236DF"/>
    <w:rsid w:val="00B332A1"/>
    <w:rsid w:val="00B4274C"/>
    <w:rsid w:val="00B45742"/>
    <w:rsid w:val="00B563E1"/>
    <w:rsid w:val="00B5779B"/>
    <w:rsid w:val="00B83B0B"/>
    <w:rsid w:val="00B934AC"/>
    <w:rsid w:val="00C17E8E"/>
    <w:rsid w:val="00C20EE8"/>
    <w:rsid w:val="00C306DF"/>
    <w:rsid w:val="00C35C3F"/>
    <w:rsid w:val="00C51D64"/>
    <w:rsid w:val="00CC5DFC"/>
    <w:rsid w:val="00D63455"/>
    <w:rsid w:val="00D9675F"/>
    <w:rsid w:val="00DF038C"/>
    <w:rsid w:val="00E005A9"/>
    <w:rsid w:val="00E0460F"/>
    <w:rsid w:val="00E07D87"/>
    <w:rsid w:val="00E14E8B"/>
    <w:rsid w:val="00E26C7F"/>
    <w:rsid w:val="00E44844"/>
    <w:rsid w:val="00E76391"/>
    <w:rsid w:val="00E86AF5"/>
    <w:rsid w:val="00EB6AF5"/>
    <w:rsid w:val="00F21705"/>
    <w:rsid w:val="00F6053F"/>
    <w:rsid w:val="00F724D6"/>
    <w:rsid w:val="00FC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D2530"/>
  <w15:docId w15:val="{EC70E9E4-58E4-4B74-987A-2A5B4159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3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4AC"/>
  </w:style>
  <w:style w:type="paragraph" w:styleId="Footer">
    <w:name w:val="footer"/>
    <w:basedOn w:val="Normal"/>
    <w:link w:val="FooterChar"/>
    <w:uiPriority w:val="99"/>
    <w:unhideWhenUsed/>
    <w:rsid w:val="00B93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4AC"/>
  </w:style>
  <w:style w:type="table" w:styleId="TableGrid">
    <w:name w:val="Table Grid"/>
    <w:basedOn w:val="TableNormal"/>
    <w:uiPriority w:val="59"/>
    <w:rsid w:val="003E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3</cp:revision>
  <cp:lastPrinted>2025-07-05T11:49:00Z</cp:lastPrinted>
  <dcterms:created xsi:type="dcterms:W3CDTF">2025-10-26T22:30:00Z</dcterms:created>
  <dcterms:modified xsi:type="dcterms:W3CDTF">2025-10-26T22:31:00Z</dcterms:modified>
</cp:coreProperties>
</file>